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587" w:rsidRDefault="00F26587">
      <w:pP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F26587">
      <w:pPr>
        <w:jc w:val="center"/>
        <w:rPr>
          <w:rFonts w:hint="eastAsia"/>
        </w:rPr>
      </w:pPr>
    </w:p>
    <w:p w:rsidR="00F26587" w:rsidRDefault="001F5AE7">
      <w:pPr>
        <w:jc w:val="center"/>
        <w:rPr>
          <w:rFonts w:hint="eastAsia"/>
          <w:lang w:val="en-GB"/>
        </w:rPr>
      </w:pPr>
      <w:bookmarkStart w:id="0" w:name="_GoBack"/>
      <w:r>
        <w:rPr>
          <w:rFonts w:ascii="Times New Roman" w:hAnsi="Times New Roman" w:cs="Times New Roman"/>
          <w:b/>
          <w:sz w:val="28"/>
          <w:lang w:val="en-GB"/>
        </w:rPr>
        <w:t>Interim condensed financial statement of LIVECHAT Software SA</w:t>
      </w:r>
    </w:p>
    <w:bookmarkEnd w:id="0"/>
    <w:p w:rsidR="00F26587" w:rsidRDefault="00F26587">
      <w:pPr>
        <w:jc w:val="center"/>
        <w:rPr>
          <w:rFonts w:hint="eastAsia"/>
          <w:lang w:val="en-GB"/>
        </w:rPr>
      </w:pPr>
    </w:p>
    <w:p w:rsidR="00F26587" w:rsidRDefault="001F5AE7">
      <w:pPr>
        <w:jc w:val="center"/>
        <w:rPr>
          <w:rFonts w:hint="eastAsia"/>
          <w:lang w:val="en-GB"/>
        </w:rPr>
      </w:pPr>
      <w:r>
        <w:rPr>
          <w:rFonts w:ascii="Times New Roman" w:hAnsi="Times New Roman" w:cs="Times New Roman"/>
          <w:lang w:val="en-GB"/>
        </w:rPr>
        <w:t xml:space="preserve">for the period  from April 1st, 2016 until September 30th,  2016 </w:t>
      </w:r>
    </w:p>
    <w:p w:rsidR="00F26587" w:rsidRDefault="00F26587">
      <w:pPr>
        <w:jc w:val="center"/>
        <w:rPr>
          <w:rFonts w:hint="eastAsia"/>
          <w:lang w:val="en-GB"/>
        </w:rPr>
      </w:pPr>
    </w:p>
    <w:p w:rsidR="00F26587" w:rsidRDefault="001F5AE7">
      <w:pPr>
        <w:jc w:val="center"/>
        <w:rPr>
          <w:rFonts w:ascii="Times New Roman" w:hAnsi="Times New Roman" w:cs="Times New Roman"/>
          <w:lang w:val="en-GB"/>
        </w:rPr>
      </w:pPr>
      <w:r>
        <w:rPr>
          <w:rFonts w:ascii="Times New Roman" w:hAnsi="Times New Roman" w:cs="Times New Roman"/>
          <w:lang w:val="en-GB"/>
        </w:rPr>
        <w:t>drawn up in accordance with the Accounting Act</w:t>
      </w:r>
    </w:p>
    <w:p w:rsidR="00F26587" w:rsidRDefault="00F26587">
      <w:pPr>
        <w:jc w:val="center"/>
        <w:rPr>
          <w:rFonts w:ascii="Times New Roman" w:hAnsi="Times New Roman" w:cs="Times New Roman"/>
          <w:lang w:val="en-GB"/>
        </w:rPr>
      </w:pPr>
    </w:p>
    <w:p w:rsidR="00F26587" w:rsidRDefault="00F26587">
      <w:pPr>
        <w:jc w:val="center"/>
        <w:rPr>
          <w:rFonts w:ascii="Times New Roman" w:hAnsi="Times New Roman" w:cs="Times New Roman"/>
          <w:lang w:val="en-GB"/>
        </w:rPr>
      </w:pPr>
    </w:p>
    <w:p w:rsidR="00F26587" w:rsidRDefault="00F26587">
      <w:pPr>
        <w:jc w:val="center"/>
        <w:rPr>
          <w:rFonts w:ascii="Times New Roman" w:hAnsi="Times New Roman" w:cs="Times New Roman"/>
          <w:lang w:val="en-GB"/>
        </w:rPr>
      </w:pPr>
    </w:p>
    <w:p w:rsidR="00F26587" w:rsidRDefault="00F26587">
      <w:pPr>
        <w:jc w:val="center"/>
        <w:rPr>
          <w:rFonts w:ascii="Times New Roman" w:hAnsi="Times New Roman" w:cs="Times New Roman"/>
          <w:lang w:val="en-GB"/>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F26587">
      <w:pPr>
        <w:jc w:val="center"/>
        <w:rPr>
          <w:rFonts w:ascii="Times New Roman" w:hAnsi="Times New Roman" w:cs="Times New Roman"/>
          <w:lang w:val="en-US"/>
        </w:rPr>
      </w:pPr>
    </w:p>
    <w:p w:rsidR="00F26587" w:rsidRDefault="001F5AE7">
      <w:pPr>
        <w:rPr>
          <w:rFonts w:hint="eastAsia"/>
          <w:lang w:val="en-US"/>
        </w:rPr>
      </w:pPr>
      <w:proofErr w:type="spellStart"/>
      <w:r>
        <w:rPr>
          <w:rFonts w:ascii="Times New Roman" w:hAnsi="Times New Roman" w:cs="Times New Roman"/>
          <w:lang w:val="en-US"/>
        </w:rPr>
        <w:t>Wrocław</w:t>
      </w:r>
      <w:proofErr w:type="spellEnd"/>
      <w:r>
        <w:rPr>
          <w:rFonts w:ascii="Times New Roman" w:hAnsi="Times New Roman" w:cs="Times New Roman"/>
          <w:lang w:val="en-US"/>
        </w:rPr>
        <w:t>, November 28th, 2016.</w:t>
      </w: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rPr>
          <w:rFonts w:hint="eastAsia"/>
          <w:lang w:val="en-US"/>
        </w:rPr>
      </w:pPr>
    </w:p>
    <w:p w:rsidR="00F26587" w:rsidRDefault="00F26587">
      <w:pPr>
        <w:pStyle w:val="Nagwekwykazurde1"/>
        <w:rPr>
          <w:lang w:val="en-US"/>
        </w:rPr>
      </w:pPr>
    </w:p>
    <w:p w:rsidR="00F26587" w:rsidRDefault="00F26587">
      <w:pPr>
        <w:pStyle w:val="Nagwekwykazurde1"/>
        <w:rPr>
          <w:lang w:val="en-US"/>
        </w:rPr>
      </w:pP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CONTENTS</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 xml:space="preserve">STATEMENT OF THE BOARD </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INTRODUCTION TO THE INTERIM SONDENSED FINANCIAL STATEMENT  AND COMPARABLE FINANCIAL DATA</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INTERIM CONDENSED FINANCIAL STATEMENT</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BALANCE SHEET (in PLN)</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PROFIT AND LOSS STATEMENT (in PLN)</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LIST OF CHANGES IN THE EQUITY</w:t>
      </w:r>
    </w:p>
    <w:p w:rsidR="00F26587" w:rsidRDefault="001F5AE7">
      <w:pPr>
        <w:pStyle w:val="Nagwekwykazurde1"/>
        <w:rPr>
          <w:rFonts w:ascii="Times New Roman" w:hAnsi="Times New Roman" w:cs="Times New Roman"/>
          <w:color w:val="00000A"/>
          <w:lang w:val="en-US"/>
        </w:rPr>
      </w:pPr>
      <w:r>
        <w:rPr>
          <w:rFonts w:ascii="Times New Roman" w:hAnsi="Times New Roman" w:cs="Times New Roman"/>
          <w:color w:val="00000A"/>
          <w:lang w:val="en-US"/>
        </w:rPr>
        <w:t xml:space="preserve">CASH FLOW STATEMENT (in PLN) </w:t>
      </w:r>
    </w:p>
    <w:p w:rsidR="00F26587" w:rsidRDefault="001F5AE7">
      <w:pPr>
        <w:pStyle w:val="Nagwekwykazurde1"/>
        <w:rPr>
          <w:rFonts w:ascii="Times New Roman" w:hAnsi="Times New Roman" w:cs="Times New Roman"/>
          <w:color w:val="00000A"/>
          <w:lang w:val="en-GB"/>
        </w:rPr>
      </w:pPr>
      <w:r>
        <w:rPr>
          <w:rFonts w:ascii="Times New Roman" w:hAnsi="Times New Roman" w:cs="Times New Roman"/>
          <w:color w:val="00000A"/>
          <w:lang w:val="en-US"/>
        </w:rPr>
        <w:t>CONDENSED FURTHER INFORMATION AND EXPLANATORY NOTES</w:t>
      </w:r>
    </w:p>
    <w:p w:rsidR="00F26587" w:rsidRDefault="001F5AE7">
      <w:pPr>
        <w:pStyle w:val="Nagwekwykazurde1"/>
        <w:rPr>
          <w:rFonts w:ascii="Times New Roman" w:hAnsi="Times New Roman" w:cs="Times New Roman"/>
          <w:color w:val="00000A"/>
          <w:lang w:val="en-GB"/>
        </w:rPr>
      </w:pPr>
      <w:r>
        <w:rPr>
          <w:rFonts w:ascii="Times New Roman" w:hAnsi="Times New Roman" w:cs="Times New Roman"/>
          <w:color w:val="00000A"/>
          <w:lang w:val="en-GB"/>
        </w:rPr>
        <w:t>Notes to the balance sheet</w:t>
      </w:r>
    </w:p>
    <w:p w:rsidR="00F26587" w:rsidRDefault="001F5AE7">
      <w:pPr>
        <w:pStyle w:val="Nagwekwykazurde1"/>
        <w:rPr>
          <w:rFonts w:ascii="Times New Roman" w:hAnsi="Times New Roman" w:cs="Times New Roman"/>
          <w:color w:val="00000A"/>
          <w:lang w:val="en-GB"/>
        </w:rPr>
      </w:pPr>
      <w:r>
        <w:rPr>
          <w:rFonts w:ascii="Times New Roman" w:hAnsi="Times New Roman" w:cs="Times New Roman"/>
          <w:color w:val="00000A"/>
          <w:lang w:val="en-GB"/>
        </w:rPr>
        <w:t>Notes to the Profit and Loss Statement</w:t>
      </w:r>
    </w:p>
    <w:p w:rsidR="00F26587" w:rsidRDefault="001F5AE7">
      <w:pPr>
        <w:pStyle w:val="Nagwekwykazurde1"/>
        <w:rPr>
          <w:color w:val="000000"/>
          <w:lang w:val="en-GB"/>
        </w:rPr>
      </w:pPr>
      <w:r>
        <w:rPr>
          <w:rFonts w:ascii="Times New Roman" w:hAnsi="Times New Roman" w:cs="Times New Roman"/>
          <w:color w:val="00000A"/>
          <w:lang w:val="en-GB"/>
        </w:rPr>
        <w:t>Notes to the cash flow statement</w:t>
      </w:r>
    </w:p>
    <w:p w:rsidR="00F26587" w:rsidRDefault="001F5AE7">
      <w:pPr>
        <w:pStyle w:val="Nagwekwykazurde1"/>
        <w:rPr>
          <w:lang w:val="en-US"/>
        </w:rPr>
      </w:pPr>
      <w:r>
        <w:rPr>
          <w:color w:val="000000"/>
          <w:lang w:val="en-GB"/>
        </w:rPr>
        <w:t>Additional notes</w:t>
      </w:r>
    </w:p>
    <w:p w:rsidR="00F26587" w:rsidRDefault="00F26587">
      <w:pPr>
        <w:pStyle w:val="Nagwekwykazurde1"/>
        <w:rPr>
          <w:lang w:val="en-US"/>
        </w:rPr>
      </w:pPr>
    </w:p>
    <w:p w:rsidR="00F26587" w:rsidRDefault="00F26587">
      <w:pPr>
        <w:pStyle w:val="Nagwekwykazurde1"/>
        <w:rPr>
          <w:lang w:val="en-US"/>
        </w:rPr>
      </w:pPr>
    </w:p>
    <w:p w:rsidR="00F26587" w:rsidRDefault="00F26587">
      <w:pPr>
        <w:pStyle w:val="Nagwekwykazurde1"/>
        <w:rPr>
          <w:lang w:val="en-US"/>
        </w:rPr>
      </w:pP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color w:val="000000"/>
          <w:lang w:val="en-GB"/>
        </w:rPr>
        <w:lastRenderedPageBreak/>
        <w:t>STATEMENT OF THE BOARD</w:t>
      </w:r>
    </w:p>
    <w:p w:rsidR="00F26587" w:rsidRDefault="001F5AE7">
      <w:pPr>
        <w:pStyle w:val="Nagwekwykazurde1"/>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 xml:space="preserve">According to the requirements defined  in art.52, section 2 in the Act of September 29th, 1994 on accounting (Journal of Law  2013, </w:t>
      </w:r>
      <w:proofErr w:type="spellStart"/>
      <w:r>
        <w:rPr>
          <w:rFonts w:ascii="Liberation Serif" w:hAnsi="Liberation Serif" w:cs="Liberation Serif"/>
          <w:b w:val="0"/>
          <w:bCs w:val="0"/>
          <w:color w:val="000000"/>
          <w:sz w:val="24"/>
          <w:szCs w:val="24"/>
          <w:lang w:val="en-GB"/>
        </w:rPr>
        <w:t>i</w:t>
      </w:r>
      <w:proofErr w:type="spellEnd"/>
      <w:r>
        <w:rPr>
          <w:rFonts w:ascii="Liberation Serif" w:hAnsi="Liberation Serif" w:cs="Liberation Serif"/>
          <w:b w:val="0"/>
          <w:bCs w:val="0"/>
          <w:color w:val="000000"/>
          <w:sz w:val="24"/>
          <w:szCs w:val="24"/>
          <w:lang w:val="en-GB"/>
        </w:rPr>
        <w:t>. 330 as amended), the Management Board of LIVECHAT Software SA presents the financial statement for the period of six months ending  on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consisting of:</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1) introduction to the interim condensed financial statement,</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2) balance sheet made on  September 30th, 2016 which presents the total balance of assets, equity and liabilities in the amount of 22 632 023,20 PLN;</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3) profit and loss statement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the net profit of 18 742 365,06   PLN;</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4) a list of changes in the equity for the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a decrease  in equity by the amount of 9 067 634,94  PLN;</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5) cash flow statement for the period from period from April 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 2016 until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presenting a decrease  in the net cash amount by 12 496 734,49 PLN</w:t>
      </w:r>
    </w:p>
    <w:p w:rsidR="00F26587" w:rsidRDefault="001F5AE7">
      <w:pPr>
        <w:pStyle w:val="Nagwekwykazurde1"/>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6) further information and explanatory notes.</w:t>
      </w:r>
    </w:p>
    <w:p w:rsidR="00F26587" w:rsidRDefault="001F5AE7">
      <w:pPr>
        <w:pStyle w:val="Nagwekwykazurde1"/>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The present  interim financial statement contains financial data of the profit and loss account for the period for 3 and 6 months ending on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and the comparable data  for 3 and 6 months ending on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2015, cash flow statement for  II Q 2016 and the comparable data for IIQ 2015.  In case of the balance sheet  made as at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2016, the statement  contains comparable data as at March 31</w:t>
      </w:r>
      <w:r>
        <w:rPr>
          <w:rFonts w:ascii="Liberation Serif" w:hAnsi="Liberation Serif" w:cs="Liberation Serif"/>
          <w:b w:val="0"/>
          <w:bCs w:val="0"/>
          <w:color w:val="000000"/>
          <w:sz w:val="24"/>
          <w:szCs w:val="24"/>
          <w:vertAlign w:val="superscript"/>
          <w:lang w:val="en-GB"/>
        </w:rPr>
        <w:t>st</w:t>
      </w:r>
      <w:r>
        <w:rPr>
          <w:rFonts w:ascii="Liberation Serif" w:hAnsi="Liberation Serif" w:cs="Liberation Serif"/>
          <w:b w:val="0"/>
          <w:bCs w:val="0"/>
          <w:color w:val="000000"/>
          <w:sz w:val="24"/>
          <w:szCs w:val="24"/>
          <w:lang w:val="en-GB"/>
        </w:rPr>
        <w:t>,2016 and September 30</w:t>
      </w:r>
      <w:r>
        <w:rPr>
          <w:rFonts w:ascii="Liberation Serif" w:hAnsi="Liberation Serif" w:cs="Liberation Serif"/>
          <w:b w:val="0"/>
          <w:bCs w:val="0"/>
          <w:color w:val="000000"/>
          <w:sz w:val="24"/>
          <w:szCs w:val="24"/>
          <w:vertAlign w:val="superscript"/>
          <w:lang w:val="en-GB"/>
        </w:rPr>
        <w:t>th</w:t>
      </w:r>
      <w:r>
        <w:rPr>
          <w:rFonts w:ascii="Liberation Serif" w:hAnsi="Liberation Serif" w:cs="Liberation Serif"/>
          <w:b w:val="0"/>
          <w:bCs w:val="0"/>
          <w:color w:val="000000"/>
          <w:sz w:val="24"/>
          <w:szCs w:val="24"/>
          <w:lang w:val="en-GB"/>
        </w:rPr>
        <w:t xml:space="preserve">, 2015. The statement of changes in equity contains figures for IIQ 2016 and the comparable data for 6 and 12 months of the previous business year. </w:t>
      </w:r>
    </w:p>
    <w:p w:rsidR="00F26587" w:rsidRDefault="001F5AE7">
      <w:pPr>
        <w:pStyle w:val="Nagwekwykazurde1"/>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The Board declares that to the best of their  knowledge the present  financial statement was prepared   in compliance  with the rules of accounting in force, the presented data illustrates in a reliable, clear and true manner  the financial standing of the Company and its financial results.</w:t>
      </w:r>
    </w:p>
    <w:p w:rsidR="00F26587" w:rsidRDefault="001F5AE7">
      <w:pPr>
        <w:pStyle w:val="Nagwekwykazurde1"/>
        <w:jc w:val="both"/>
        <w:rPr>
          <w:rFonts w:ascii="Liberation Serif" w:hAnsi="Liberation Serif" w:cs="Liberation Serif" w:hint="eastAsia"/>
          <w:b w:val="0"/>
          <w:bCs w:val="0"/>
          <w:color w:val="000000"/>
          <w:sz w:val="24"/>
          <w:szCs w:val="24"/>
          <w:lang w:val="en-GB"/>
        </w:rPr>
      </w:pPr>
      <w:proofErr w:type="spellStart"/>
      <w:r>
        <w:rPr>
          <w:rFonts w:ascii="Liberation Serif" w:hAnsi="Liberation Serif" w:cs="Liberation Serif"/>
          <w:b w:val="0"/>
          <w:bCs w:val="0"/>
          <w:color w:val="000000"/>
          <w:sz w:val="24"/>
          <w:szCs w:val="24"/>
          <w:lang w:val="en-GB"/>
        </w:rPr>
        <w:t>Wrocław</w:t>
      </w:r>
      <w:proofErr w:type="spellEnd"/>
      <w:r>
        <w:rPr>
          <w:rFonts w:ascii="Liberation Serif" w:hAnsi="Liberation Serif" w:cs="Liberation Serif"/>
          <w:b w:val="0"/>
          <w:bCs w:val="0"/>
          <w:color w:val="000000"/>
          <w:sz w:val="24"/>
          <w:szCs w:val="24"/>
          <w:lang w:val="en-GB"/>
        </w:rPr>
        <w:t xml:space="preserve">, </w:t>
      </w:r>
      <w:r>
        <w:rPr>
          <w:rFonts w:ascii="Liberation Serif" w:hAnsi="Liberation Serif" w:cs="Liberation Serif"/>
          <w:b w:val="0"/>
          <w:bCs w:val="0"/>
          <w:color w:val="000000"/>
          <w:sz w:val="24"/>
          <w:szCs w:val="24"/>
          <w:vertAlign w:val="superscript"/>
          <w:lang w:val="en-GB"/>
        </w:rPr>
        <w:t xml:space="preserve"> </w:t>
      </w:r>
      <w:r>
        <w:rPr>
          <w:rFonts w:ascii="Liberation Serif" w:hAnsi="Liberation Serif" w:cs="Liberation Serif"/>
          <w:b w:val="0"/>
          <w:bCs w:val="0"/>
          <w:color w:val="000000"/>
          <w:sz w:val="24"/>
          <w:szCs w:val="24"/>
          <w:lang w:val="en-GB"/>
        </w:rPr>
        <w:t>November 28</w:t>
      </w:r>
      <w:r>
        <w:rPr>
          <w:rFonts w:ascii="Liberation Serif" w:hAnsi="Liberation Serif" w:cs="Liberation Serif"/>
          <w:b w:val="0"/>
          <w:bCs w:val="0"/>
          <w:color w:val="000000"/>
          <w:sz w:val="24"/>
          <w:szCs w:val="24"/>
          <w:vertAlign w:val="superscript"/>
          <w:lang w:val="en-GB"/>
        </w:rPr>
        <w:t xml:space="preserve">th </w:t>
      </w:r>
      <w:r>
        <w:rPr>
          <w:rFonts w:ascii="Liberation Serif" w:hAnsi="Liberation Serif" w:cs="Liberation Serif"/>
          <w:b w:val="0"/>
          <w:bCs w:val="0"/>
          <w:color w:val="000000"/>
          <w:sz w:val="24"/>
          <w:szCs w:val="24"/>
          <w:lang w:val="en-GB"/>
        </w:rPr>
        <w:t>, 2016</w:t>
      </w:r>
    </w:p>
    <w:p w:rsidR="00F26587" w:rsidRDefault="001F5AE7">
      <w:pPr>
        <w:pStyle w:val="Nagwekwykazurde1"/>
        <w:jc w:val="both"/>
        <w:rPr>
          <w:rFonts w:ascii="Liberation Serif" w:hAnsi="Liberation Serif" w:cs="Liberation Serif" w:hint="eastAsia"/>
          <w:b w:val="0"/>
          <w:bCs w:val="0"/>
          <w:color w:val="000000"/>
          <w:sz w:val="24"/>
          <w:szCs w:val="24"/>
          <w:lang w:val="en-GB"/>
        </w:rPr>
      </w:pPr>
      <w:r>
        <w:rPr>
          <w:rFonts w:ascii="Liberation Serif" w:hAnsi="Liberation Serif" w:cs="Liberation Serif"/>
          <w:b w:val="0"/>
          <w:bCs w:val="0"/>
          <w:color w:val="000000"/>
          <w:sz w:val="24"/>
          <w:szCs w:val="24"/>
          <w:lang w:val="en-GB"/>
        </w:rPr>
        <w:t>Mariusz Ciepły, President of the Board</w:t>
      </w:r>
    </w:p>
    <w:p w:rsidR="00F26587" w:rsidRDefault="001F5AE7">
      <w:pPr>
        <w:pStyle w:val="Nagwekwykazurde1"/>
        <w:jc w:val="both"/>
        <w:rPr>
          <w:lang w:val="en-GB"/>
        </w:rPr>
      </w:pPr>
      <w:r>
        <w:rPr>
          <w:rFonts w:ascii="Liberation Serif" w:hAnsi="Liberation Serif" w:cs="Liberation Serif"/>
          <w:b w:val="0"/>
          <w:bCs w:val="0"/>
          <w:color w:val="000000"/>
          <w:sz w:val="24"/>
          <w:szCs w:val="24"/>
          <w:lang w:val="en-GB"/>
        </w:rPr>
        <w:t>Urszula Jarzębowska, member of the Board</w:t>
      </w:r>
    </w:p>
    <w:p w:rsidR="00F26587" w:rsidRDefault="001F5AE7">
      <w:pPr>
        <w:contextualSpacing/>
        <w:jc w:val="both"/>
        <w:rPr>
          <w:rFonts w:ascii="Times New Roman" w:hAnsi="Times New Roman" w:cs="Times New Roman"/>
          <w:color w:val="00000A"/>
          <w:lang w:val="en-GB"/>
        </w:rPr>
      </w:pPr>
      <w:r>
        <w:rPr>
          <w:lang w:val="en-GB"/>
        </w:rPr>
        <w:t>Urszula Jarzębowska, member of the Management Board</w:t>
      </w:r>
    </w:p>
    <w:p w:rsidR="00F26587" w:rsidRDefault="001F5AE7">
      <w:pPr>
        <w:pStyle w:val="Nagwekwykazurde1"/>
        <w:rPr>
          <w:rFonts w:ascii="Times New Roman" w:hAnsi="Times New Roman" w:cs="Times New Roman"/>
          <w:b w:val="0"/>
          <w:bCs w:val="0"/>
          <w:color w:val="00000A"/>
          <w:sz w:val="24"/>
          <w:szCs w:val="24"/>
          <w:lang w:val="en-GB"/>
        </w:rPr>
      </w:pPr>
      <w:r>
        <w:rPr>
          <w:rFonts w:ascii="Times New Roman" w:hAnsi="Times New Roman" w:cs="Times New Roman"/>
          <w:b w:val="0"/>
          <w:bCs w:val="0"/>
          <w:color w:val="00000A"/>
          <w:lang w:val="en-GB"/>
        </w:rPr>
        <w:lastRenderedPageBreak/>
        <w:t>INTRODUCTION TO THE INTERIM CONDENSED FINANCIAL STATEMENT  AND COMPARABLE FINANCIAL DATA</w:t>
      </w:r>
    </w:p>
    <w:p w:rsidR="00F26587" w:rsidRDefault="001F5AE7">
      <w:pPr>
        <w:pStyle w:val="Nagwekwykazurde1"/>
        <w:rPr>
          <w:rFonts w:ascii="Times New Roman" w:hAnsi="Times New Roman" w:cs="Times New Roman"/>
        </w:rPr>
      </w:pPr>
      <w:r>
        <w:rPr>
          <w:rFonts w:ascii="Times New Roman" w:hAnsi="Times New Roman" w:cs="Times New Roman"/>
          <w:b w:val="0"/>
          <w:bCs w:val="0"/>
          <w:color w:val="00000A"/>
          <w:sz w:val="24"/>
          <w:szCs w:val="24"/>
          <w:lang w:val="en-GB"/>
        </w:rPr>
        <w:t>1. THE SELECTED FINANCIAL FIGURES</w:t>
      </w:r>
    </w:p>
    <w:p w:rsidR="00F26587" w:rsidRDefault="00F26587">
      <w:pPr>
        <w:pStyle w:val="Akapitzlist1"/>
        <w:spacing w:after="0"/>
        <w:rPr>
          <w:rFonts w:ascii="Times New Roman" w:hAnsi="Times New Roman" w:cs="Times New Roman"/>
          <w:b/>
        </w:rPr>
      </w:pPr>
    </w:p>
    <w:tbl>
      <w:tblPr>
        <w:tblW w:w="0" w:type="auto"/>
        <w:tblInd w:w="70" w:type="dxa"/>
        <w:tblLayout w:type="fixed"/>
        <w:tblCellMar>
          <w:left w:w="70" w:type="dxa"/>
          <w:right w:w="70" w:type="dxa"/>
        </w:tblCellMar>
        <w:tblLook w:val="0000" w:firstRow="0" w:lastRow="0" w:firstColumn="0" w:lastColumn="0" w:noHBand="0" w:noVBand="0"/>
      </w:tblPr>
      <w:tblGrid>
        <w:gridCol w:w="2339"/>
        <w:gridCol w:w="1197"/>
        <w:gridCol w:w="1230"/>
        <w:gridCol w:w="1297"/>
        <w:gridCol w:w="1653"/>
      </w:tblGrid>
      <w:tr w:rsidR="00F26587">
        <w:trPr>
          <w:trHeight w:val="225"/>
        </w:trPr>
        <w:tc>
          <w:tcPr>
            <w:tcW w:w="2339" w:type="dxa"/>
            <w:shd w:val="clear" w:color="auto" w:fill="FFFFFF"/>
            <w:vAlign w:val="bottom"/>
          </w:tcPr>
          <w:p w:rsidR="00F26587" w:rsidRDefault="00F26587">
            <w:pPr>
              <w:snapToGrid w:val="0"/>
              <w:rPr>
                <w:rFonts w:ascii="Verdana" w:eastAsia="Times New Roman" w:hAnsi="Verdana" w:cs="Verdana"/>
                <w:sz w:val="16"/>
                <w:szCs w:val="16"/>
                <w:lang w:eastAsia="pl-PL"/>
              </w:rPr>
            </w:pPr>
          </w:p>
        </w:tc>
        <w:tc>
          <w:tcPr>
            <w:tcW w:w="2427" w:type="dxa"/>
            <w:gridSpan w:val="2"/>
            <w:tcBorders>
              <w:top w:val="single" w:sz="4" w:space="0" w:color="00000A"/>
              <w:left w:val="single" w:sz="4" w:space="0" w:color="00000A"/>
              <w:bottom w:val="single" w:sz="4" w:space="0" w:color="00000A"/>
            </w:tcBorders>
            <w:shd w:val="clear" w:color="auto" w:fill="FFFFFF"/>
            <w:vAlign w:val="bottom"/>
          </w:tcPr>
          <w:p w:rsidR="00F26587" w:rsidRDefault="001F5AE7">
            <w:pPr>
              <w:jc w:val="center"/>
              <w:rPr>
                <w:rFonts w:ascii="Verdana" w:eastAsia="Times New Roman" w:hAnsi="Verdana" w:cs="Verdana"/>
                <w:b/>
                <w:bCs/>
                <w:sz w:val="16"/>
                <w:szCs w:val="16"/>
                <w:lang w:eastAsia="pl-PL"/>
              </w:rPr>
            </w:pPr>
            <w:r>
              <w:rPr>
                <w:rFonts w:ascii="Verdana" w:eastAsia="Times New Roman" w:hAnsi="Verdana" w:cs="Verdana"/>
                <w:b/>
                <w:bCs/>
                <w:sz w:val="16"/>
                <w:szCs w:val="16"/>
                <w:lang w:eastAsia="pl-PL"/>
              </w:rPr>
              <w:t xml:space="preserve">In </w:t>
            </w:r>
            <w:proofErr w:type="spellStart"/>
            <w:r>
              <w:rPr>
                <w:rFonts w:ascii="Verdana" w:eastAsia="Times New Roman" w:hAnsi="Verdana" w:cs="Verdana"/>
                <w:b/>
                <w:bCs/>
                <w:sz w:val="16"/>
                <w:szCs w:val="16"/>
                <w:lang w:eastAsia="pl-PL"/>
              </w:rPr>
              <w:t>thousand</w:t>
            </w:r>
            <w:proofErr w:type="spellEnd"/>
            <w:r>
              <w:rPr>
                <w:rFonts w:ascii="Verdana" w:eastAsia="Times New Roman" w:hAnsi="Verdana" w:cs="Verdana"/>
                <w:b/>
                <w:bCs/>
                <w:sz w:val="16"/>
                <w:szCs w:val="16"/>
                <w:lang w:eastAsia="pl-PL"/>
              </w:rPr>
              <w:t xml:space="preserve"> PLN</w:t>
            </w:r>
          </w:p>
        </w:tc>
        <w:tc>
          <w:tcPr>
            <w:tcW w:w="2950" w:type="dxa"/>
            <w:gridSpan w:val="2"/>
            <w:tcBorders>
              <w:top w:val="single" w:sz="4" w:space="0" w:color="00000A"/>
              <w:bottom w:val="single" w:sz="4" w:space="0" w:color="00000A"/>
              <w:right w:val="single" w:sz="4" w:space="0" w:color="000001"/>
            </w:tcBorders>
            <w:shd w:val="clear" w:color="auto" w:fill="FFFFFF"/>
            <w:vAlign w:val="bottom"/>
          </w:tcPr>
          <w:p w:rsidR="00F26587" w:rsidRDefault="001F5AE7">
            <w:pPr>
              <w:jc w:val="center"/>
              <w:rPr>
                <w:rFonts w:hint="eastAsia"/>
              </w:rPr>
            </w:pPr>
            <w:r>
              <w:rPr>
                <w:rFonts w:ascii="Verdana" w:eastAsia="Times New Roman" w:hAnsi="Verdana" w:cs="Verdana"/>
                <w:b/>
                <w:bCs/>
                <w:sz w:val="16"/>
                <w:szCs w:val="16"/>
                <w:lang w:eastAsia="pl-PL"/>
              </w:rPr>
              <w:t xml:space="preserve">In </w:t>
            </w:r>
            <w:proofErr w:type="spellStart"/>
            <w:r>
              <w:rPr>
                <w:rFonts w:ascii="Verdana" w:eastAsia="Times New Roman" w:hAnsi="Verdana" w:cs="Verdana"/>
                <w:b/>
                <w:bCs/>
                <w:sz w:val="16"/>
                <w:szCs w:val="16"/>
                <w:lang w:eastAsia="pl-PL"/>
              </w:rPr>
              <w:t>thousand</w:t>
            </w:r>
            <w:proofErr w:type="spellEnd"/>
            <w:r>
              <w:rPr>
                <w:rFonts w:ascii="Verdana" w:eastAsia="Times New Roman" w:hAnsi="Verdana" w:cs="Verdana"/>
                <w:b/>
                <w:bCs/>
                <w:sz w:val="16"/>
                <w:szCs w:val="16"/>
                <w:lang w:eastAsia="pl-PL"/>
              </w:rPr>
              <w:t xml:space="preserve"> EUR</w:t>
            </w:r>
          </w:p>
        </w:tc>
      </w:tr>
      <w:tr w:rsidR="00F26587">
        <w:trPr>
          <w:trHeight w:val="420"/>
        </w:trPr>
        <w:tc>
          <w:tcPr>
            <w:tcW w:w="2339" w:type="dxa"/>
            <w:tcBorders>
              <w:top w:val="single" w:sz="4" w:space="0" w:color="00000A"/>
              <w:left w:val="single" w:sz="4" w:space="0" w:color="00000A"/>
              <w:bottom w:val="single" w:sz="4" w:space="0" w:color="00000A"/>
            </w:tcBorders>
            <w:shd w:val="clear" w:color="auto" w:fill="FFFFFF"/>
          </w:tcPr>
          <w:p w:rsidR="00F26587" w:rsidRDefault="001F5AE7">
            <w:pPr>
              <w:jc w:val="center"/>
              <w:rPr>
                <w:rFonts w:ascii="Verdana" w:eastAsia="Times New Roman" w:hAnsi="Verdana" w:cs="Verdana"/>
                <w:b/>
                <w:bCs/>
                <w:color w:val="000000"/>
                <w:sz w:val="16"/>
                <w:szCs w:val="16"/>
                <w:lang w:eastAsia="pl-PL"/>
              </w:rPr>
            </w:pPr>
            <w:r>
              <w:rPr>
                <w:rFonts w:ascii="Verdana" w:eastAsia="Times New Roman" w:hAnsi="Verdana" w:cs="Verdana"/>
                <w:b/>
                <w:bCs/>
                <w:color w:val="000000"/>
                <w:sz w:val="16"/>
                <w:szCs w:val="16"/>
                <w:lang w:val="en-GB" w:eastAsia="pl-PL"/>
              </w:rPr>
              <w:t xml:space="preserve">SELECTED FINANCIAL FIGURES </w:t>
            </w:r>
          </w:p>
        </w:tc>
        <w:tc>
          <w:tcPr>
            <w:tcW w:w="1197" w:type="dxa"/>
            <w:tcBorders>
              <w:left w:val="single" w:sz="4" w:space="0" w:color="00000A"/>
              <w:bottom w:val="single" w:sz="4" w:space="0" w:color="00000A"/>
            </w:tcBorders>
            <w:shd w:val="clear" w:color="auto" w:fill="FFFFFF"/>
            <w:vAlign w:val="center"/>
          </w:tcPr>
          <w:p w:rsidR="00F26587" w:rsidRDefault="001F5AE7">
            <w:pPr>
              <w:jc w:val="center"/>
              <w:rPr>
                <w:rFonts w:ascii="Verdana" w:eastAsia="Times New Roman" w:hAnsi="Verdana" w:cs="Verdana"/>
                <w:b/>
                <w:bCs/>
                <w:color w:val="000000"/>
                <w:sz w:val="16"/>
                <w:szCs w:val="16"/>
                <w:lang w:eastAsia="pl-PL"/>
              </w:rPr>
            </w:pPr>
            <w:proofErr w:type="spellStart"/>
            <w:r>
              <w:rPr>
                <w:rFonts w:ascii="Verdana" w:eastAsia="Times New Roman" w:hAnsi="Verdana" w:cs="Verdana"/>
                <w:b/>
                <w:bCs/>
                <w:color w:val="000000"/>
                <w:sz w:val="16"/>
                <w:szCs w:val="16"/>
                <w:lang w:eastAsia="pl-PL"/>
              </w:rPr>
              <w:t>September</w:t>
            </w:r>
            <w:proofErr w:type="spellEnd"/>
            <w:r>
              <w:rPr>
                <w:rFonts w:ascii="Verdana" w:eastAsia="Times New Roman" w:hAnsi="Verdana" w:cs="Verdana"/>
                <w:b/>
                <w:bCs/>
                <w:color w:val="000000"/>
                <w:sz w:val="16"/>
                <w:szCs w:val="16"/>
                <w:lang w:eastAsia="pl-PL"/>
              </w:rPr>
              <w:t xml:space="preserve"> 30th,2016</w:t>
            </w:r>
          </w:p>
        </w:tc>
        <w:tc>
          <w:tcPr>
            <w:tcW w:w="1230" w:type="dxa"/>
            <w:tcBorders>
              <w:left w:val="single" w:sz="4" w:space="0" w:color="00000A"/>
              <w:bottom w:val="single" w:sz="4" w:space="0" w:color="00000A"/>
            </w:tcBorders>
            <w:shd w:val="clear" w:color="auto" w:fill="FFFFFF"/>
            <w:vAlign w:val="center"/>
          </w:tcPr>
          <w:p w:rsidR="00F26587" w:rsidRDefault="001F5AE7">
            <w:pPr>
              <w:jc w:val="center"/>
              <w:rPr>
                <w:rFonts w:ascii="Verdana" w:eastAsia="Times New Roman" w:hAnsi="Verdana" w:cs="Verdana"/>
                <w:b/>
                <w:bCs/>
                <w:color w:val="000000"/>
                <w:sz w:val="16"/>
                <w:szCs w:val="16"/>
                <w:lang w:eastAsia="pl-PL"/>
              </w:rPr>
            </w:pPr>
            <w:proofErr w:type="spellStart"/>
            <w:r>
              <w:rPr>
                <w:rFonts w:ascii="Verdana" w:eastAsia="Times New Roman" w:hAnsi="Verdana" w:cs="Verdana"/>
                <w:b/>
                <w:bCs/>
                <w:color w:val="000000"/>
                <w:sz w:val="16"/>
                <w:szCs w:val="16"/>
                <w:lang w:eastAsia="pl-PL"/>
              </w:rPr>
              <w:t>September</w:t>
            </w:r>
            <w:proofErr w:type="spellEnd"/>
            <w:r>
              <w:rPr>
                <w:rFonts w:ascii="Verdana" w:eastAsia="Times New Roman" w:hAnsi="Verdana" w:cs="Verdana"/>
                <w:b/>
                <w:bCs/>
                <w:color w:val="000000"/>
                <w:sz w:val="16"/>
                <w:szCs w:val="16"/>
                <w:lang w:eastAsia="pl-PL"/>
              </w:rPr>
              <w:t xml:space="preserve"> 30th,2015</w:t>
            </w:r>
          </w:p>
        </w:tc>
        <w:tc>
          <w:tcPr>
            <w:tcW w:w="1297" w:type="dxa"/>
            <w:tcBorders>
              <w:left w:val="single" w:sz="4" w:space="0" w:color="00000A"/>
              <w:bottom w:val="single" w:sz="4" w:space="0" w:color="00000A"/>
            </w:tcBorders>
            <w:shd w:val="clear" w:color="auto" w:fill="FFFFFF"/>
            <w:vAlign w:val="center"/>
          </w:tcPr>
          <w:p w:rsidR="00F26587" w:rsidRDefault="001F5AE7">
            <w:pPr>
              <w:jc w:val="center"/>
              <w:rPr>
                <w:rFonts w:ascii="Verdana" w:eastAsia="Times New Roman" w:hAnsi="Verdana" w:cs="Verdana"/>
                <w:b/>
                <w:bCs/>
                <w:color w:val="000000"/>
                <w:sz w:val="16"/>
                <w:szCs w:val="16"/>
                <w:lang w:eastAsia="pl-PL"/>
              </w:rPr>
            </w:pPr>
            <w:proofErr w:type="spellStart"/>
            <w:r>
              <w:rPr>
                <w:rFonts w:ascii="Verdana" w:eastAsia="Times New Roman" w:hAnsi="Verdana" w:cs="Verdana"/>
                <w:b/>
                <w:bCs/>
                <w:color w:val="000000"/>
                <w:sz w:val="16"/>
                <w:szCs w:val="16"/>
                <w:lang w:eastAsia="pl-PL"/>
              </w:rPr>
              <w:t>September</w:t>
            </w:r>
            <w:proofErr w:type="spellEnd"/>
            <w:r>
              <w:rPr>
                <w:rFonts w:ascii="Verdana" w:eastAsia="Times New Roman" w:hAnsi="Verdana" w:cs="Verdana"/>
                <w:b/>
                <w:bCs/>
                <w:color w:val="000000"/>
                <w:sz w:val="16"/>
                <w:szCs w:val="16"/>
                <w:lang w:eastAsia="pl-PL"/>
              </w:rPr>
              <w:t xml:space="preserve"> 30th,2016</w:t>
            </w:r>
          </w:p>
        </w:tc>
        <w:tc>
          <w:tcPr>
            <w:tcW w:w="1653"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center"/>
              <w:rPr>
                <w:rFonts w:hint="eastAsia"/>
              </w:rPr>
            </w:pPr>
            <w:proofErr w:type="spellStart"/>
            <w:r>
              <w:rPr>
                <w:rFonts w:ascii="Verdana" w:eastAsia="Times New Roman" w:hAnsi="Verdana" w:cs="Verdana"/>
                <w:b/>
                <w:bCs/>
                <w:color w:val="000000"/>
                <w:sz w:val="16"/>
                <w:szCs w:val="16"/>
                <w:lang w:eastAsia="pl-PL"/>
              </w:rPr>
              <w:t>September</w:t>
            </w:r>
            <w:proofErr w:type="spellEnd"/>
            <w:r>
              <w:rPr>
                <w:rFonts w:ascii="Verdana" w:eastAsia="Times New Roman" w:hAnsi="Verdana" w:cs="Verdana"/>
                <w:b/>
                <w:bCs/>
                <w:color w:val="000000"/>
                <w:sz w:val="16"/>
                <w:szCs w:val="16"/>
                <w:lang w:eastAsia="pl-PL"/>
              </w:rPr>
              <w:t xml:space="preserve"> 30th,2015</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I. Net revenues from sales of products, goods and materials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34 459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23 678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7 876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5 689 </w:t>
            </w:r>
          </w:p>
        </w:tc>
      </w:tr>
      <w:tr w:rsidR="00F26587">
        <w:trPr>
          <w:trHeight w:val="42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II. Profit (loss) on operational activity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23 258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16 080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5 316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3 863 </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III. Gross profit (Loss)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23 417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15 755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5 352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3 785 </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IV. Net profit (Loss)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18 742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12 618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4 284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3 032 </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 Net cash flow from operating activities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16 973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12 536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3 879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3 012 </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 Net cash flow from investing  activities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(1 659)</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(1 050)</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(379)</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(252)</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VII. Net cash flow from financial  activities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(27 810)</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(18 283)</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(6 356)</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(4 393)</w:t>
            </w:r>
          </w:p>
        </w:tc>
      </w:tr>
      <w:tr w:rsidR="00F26587">
        <w:trPr>
          <w:trHeight w:val="42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VIII. Net cash flow total</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(12 497)</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(6 796)</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(2 856)</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(1 633)</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IX. Total assets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22 632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16 151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5 249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3 810 </w:t>
            </w:r>
          </w:p>
        </w:tc>
      </w:tr>
      <w:tr w:rsidR="00F26587">
        <w:trPr>
          <w:trHeight w:val="42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X. Liabilities and provision for liabilities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2 481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2 230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575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526 </w:t>
            </w:r>
          </w:p>
        </w:tc>
      </w:tr>
      <w:tr w:rsidR="00F26587">
        <w:trPr>
          <w:trHeight w:val="420"/>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XI. Long-term liabilities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w:t>
            </w:r>
          </w:p>
        </w:tc>
      </w:tr>
      <w:tr w:rsidR="00F26587">
        <w:trPr>
          <w:trHeight w:val="420"/>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XII. Short-term liabilities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2 481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2 230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575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526 </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XIII. Equity</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20 151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13 921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4 673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3 284 </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XIV. Share  capital</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515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515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119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122 </w:t>
            </w:r>
          </w:p>
        </w:tc>
      </w:tr>
      <w:tr w:rsidR="00F26587">
        <w:trPr>
          <w:trHeight w:val="255"/>
        </w:trPr>
        <w:tc>
          <w:tcPr>
            <w:tcW w:w="2339" w:type="dxa"/>
            <w:tcBorders>
              <w:left w:val="single" w:sz="4" w:space="0" w:color="00000A"/>
              <w:bottom w:val="single" w:sz="4" w:space="0" w:color="00000A"/>
            </w:tcBorders>
            <w:shd w:val="clear" w:color="auto" w:fill="FFFFFF"/>
            <w:vAlign w:val="center"/>
          </w:tcPr>
          <w:p w:rsidR="00F26587" w:rsidRDefault="001F5AE7">
            <w:pPr>
              <w:rPr>
                <w:rFonts w:ascii="Arial" w:eastAsia="Times New Roman" w:hAnsi="Arial" w:cs="Arial"/>
                <w:sz w:val="16"/>
                <w:szCs w:val="16"/>
                <w:lang w:eastAsia="pl-PL"/>
              </w:rPr>
            </w:pPr>
            <w:r>
              <w:rPr>
                <w:rFonts w:ascii="Verdana" w:eastAsia="Times New Roman" w:hAnsi="Verdana" w:cs="Verdana"/>
                <w:sz w:val="16"/>
                <w:szCs w:val="16"/>
                <w:lang w:val="en-GB" w:eastAsia="pl-PL"/>
              </w:rPr>
              <w:t>XV. Number of shares</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 xml:space="preserve">25 750 000 </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 xml:space="preserve">25 750 000 </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 Profit (loss) per single ordinary share(in PLN/ EUR)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0,73</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0,49</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0,17</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0,12</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XVII. Diluted </w:t>
            </w:r>
            <w:proofErr w:type="spellStart"/>
            <w:r>
              <w:rPr>
                <w:rFonts w:ascii="Verdana" w:eastAsia="Times New Roman" w:hAnsi="Verdana" w:cs="Verdana"/>
                <w:sz w:val="16"/>
                <w:szCs w:val="16"/>
                <w:lang w:val="en-GB" w:eastAsia="pl-PL"/>
              </w:rPr>
              <w:t>earnigs</w:t>
            </w:r>
            <w:proofErr w:type="spellEnd"/>
            <w:r>
              <w:rPr>
                <w:rFonts w:ascii="Verdana" w:eastAsia="Times New Roman" w:hAnsi="Verdana" w:cs="Verdana"/>
                <w:sz w:val="16"/>
                <w:szCs w:val="16"/>
                <w:lang w:val="en-GB" w:eastAsia="pl-PL"/>
              </w:rPr>
              <w:t xml:space="preserve"> per single ordinary share ( in PLN/ EUR)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0,73</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0,49</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0,17</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0,12</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XVIII. Net book value per single share ( in PLN/ EUR)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0,78</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0,54</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0,18</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0,13</w:t>
            </w:r>
          </w:p>
        </w:tc>
      </w:tr>
      <w:tr w:rsidR="00F26587">
        <w:trPr>
          <w:trHeight w:val="63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XIX. Diluted book value per single share( in PLN/ EUR)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0,78</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0,54</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0,18</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0,13</w:t>
            </w:r>
          </w:p>
        </w:tc>
      </w:tr>
      <w:tr w:rsidR="00F26587">
        <w:trPr>
          <w:trHeight w:val="840"/>
        </w:trPr>
        <w:tc>
          <w:tcPr>
            <w:tcW w:w="2339" w:type="dxa"/>
            <w:tcBorders>
              <w:left w:val="single" w:sz="4" w:space="0" w:color="00000A"/>
              <w:bottom w:val="single" w:sz="4" w:space="0" w:color="00000A"/>
            </w:tcBorders>
            <w:shd w:val="clear" w:color="auto" w:fill="FFFFFF"/>
            <w:vAlign w:val="center"/>
          </w:tcPr>
          <w:p w:rsidR="00F26587" w:rsidRPr="001C1F6A" w:rsidRDefault="001F5AE7">
            <w:pPr>
              <w:rPr>
                <w:rFonts w:ascii="Arial" w:eastAsia="Times New Roman" w:hAnsi="Arial" w:cs="Arial"/>
                <w:sz w:val="16"/>
                <w:szCs w:val="16"/>
                <w:lang w:val="en-US" w:eastAsia="pl-PL"/>
              </w:rPr>
            </w:pPr>
            <w:r>
              <w:rPr>
                <w:rFonts w:ascii="Verdana" w:eastAsia="Times New Roman" w:hAnsi="Verdana" w:cs="Verdana"/>
                <w:sz w:val="16"/>
                <w:szCs w:val="16"/>
                <w:lang w:val="en-GB" w:eastAsia="pl-PL"/>
              </w:rPr>
              <w:t xml:space="preserve">XX. Declared or paid dividend per single share ( in PLN/ EUR) </w:t>
            </w:r>
          </w:p>
        </w:tc>
        <w:tc>
          <w:tcPr>
            <w:tcW w:w="11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1,08</w:t>
            </w:r>
          </w:p>
        </w:tc>
        <w:tc>
          <w:tcPr>
            <w:tcW w:w="123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0,71</w:t>
            </w:r>
          </w:p>
        </w:tc>
        <w:tc>
          <w:tcPr>
            <w:tcW w:w="1297"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6"/>
                <w:szCs w:val="16"/>
                <w:lang w:eastAsia="pl-PL"/>
              </w:rPr>
            </w:pPr>
            <w:r>
              <w:rPr>
                <w:rFonts w:ascii="Arial" w:eastAsia="Times New Roman" w:hAnsi="Arial" w:cs="Arial"/>
                <w:sz w:val="16"/>
                <w:szCs w:val="16"/>
                <w:lang w:eastAsia="pl-PL"/>
              </w:rPr>
              <w:t>0,25</w:t>
            </w:r>
          </w:p>
        </w:tc>
        <w:tc>
          <w:tcPr>
            <w:tcW w:w="1653"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6"/>
                <w:szCs w:val="16"/>
                <w:lang w:eastAsia="pl-PL"/>
              </w:rPr>
              <w:t>0,17</w:t>
            </w:r>
          </w:p>
        </w:tc>
      </w:tr>
    </w:tbl>
    <w:p w:rsidR="00F26587" w:rsidRDefault="00F26587">
      <w:pPr>
        <w:pStyle w:val="Akapitzlist1"/>
        <w:spacing w:after="0"/>
        <w:rPr>
          <w:rFonts w:ascii="Times New Roman" w:hAnsi="Times New Roman" w:cs="Times New Roman"/>
          <w:b/>
          <w:color w:val="000000"/>
          <w:lang w:val="en-GB" w:eastAsia="pl-PL"/>
        </w:rPr>
      </w:pPr>
    </w:p>
    <w:p w:rsidR="00F26587" w:rsidRDefault="00F26587">
      <w:pPr>
        <w:pStyle w:val="Akapitzlist1"/>
        <w:spacing w:after="0"/>
        <w:rPr>
          <w:rFonts w:ascii="Times New Roman" w:hAnsi="Times New Roman" w:cs="Times New Roman"/>
          <w:b/>
          <w:color w:val="000000"/>
          <w:lang w:val="en-GB" w:eastAsia="pl-PL"/>
        </w:rPr>
      </w:pPr>
    </w:p>
    <w:p w:rsidR="00F26587" w:rsidRDefault="00F26587">
      <w:pPr>
        <w:pStyle w:val="Akapitzlist1"/>
        <w:spacing w:after="0"/>
        <w:ind w:left="0"/>
        <w:rPr>
          <w:rFonts w:ascii="Times New Roman" w:hAnsi="Times New Roman" w:cs="Times New Roman"/>
          <w:b/>
          <w:color w:val="000000"/>
          <w:lang w:val="en-GB" w:eastAsia="pl-PL"/>
        </w:rPr>
      </w:pPr>
    </w:p>
    <w:p w:rsidR="00F26587" w:rsidRDefault="001F5AE7">
      <w:pPr>
        <w:pStyle w:val="Akapitzlist1"/>
        <w:spacing w:after="0"/>
        <w:ind w:left="0"/>
        <w:rPr>
          <w:rFonts w:ascii="Times New Roman" w:hAnsi="Times New Roman" w:cs="Times New Roman"/>
          <w:color w:val="000000"/>
          <w:lang w:val="en-GB" w:eastAsia="pl-PL"/>
        </w:rPr>
      </w:pPr>
      <w:r>
        <w:rPr>
          <w:rFonts w:ascii="Times New Roman" w:hAnsi="Times New Roman" w:cs="Times New Roman"/>
          <w:color w:val="000000"/>
          <w:lang w:val="en-GB" w:eastAsia="pl-PL"/>
        </w:rPr>
        <w:t>2. EURO TO POLISH ZLOTY EXCHANGE RATE</w:t>
      </w:r>
    </w:p>
    <w:p w:rsidR="00F26587" w:rsidRDefault="00F26587">
      <w:pPr>
        <w:pStyle w:val="Akapitzlist1"/>
        <w:spacing w:after="0"/>
        <w:rPr>
          <w:rFonts w:ascii="Times New Roman" w:hAnsi="Times New Roman" w:cs="Times New Roman"/>
          <w:color w:val="000000"/>
          <w:lang w:val="en-GB" w:eastAsia="pl-PL"/>
        </w:rPr>
      </w:pPr>
    </w:p>
    <w:p w:rsidR="00F26587" w:rsidRDefault="00F26587">
      <w:pPr>
        <w:pStyle w:val="Akapitzlist1"/>
        <w:spacing w:after="0"/>
        <w:rPr>
          <w:rFonts w:ascii="Times New Roman" w:hAnsi="Times New Roman" w:cs="Times New Roman"/>
          <w:b/>
          <w:color w:val="000000"/>
          <w:lang w:val="en-GB" w:eastAsia="pl-PL"/>
        </w:rPr>
      </w:pPr>
    </w:p>
    <w:tbl>
      <w:tblPr>
        <w:tblW w:w="0" w:type="auto"/>
        <w:tblInd w:w="565" w:type="dxa"/>
        <w:tblLayout w:type="fixed"/>
        <w:tblCellMar>
          <w:left w:w="113" w:type="dxa"/>
        </w:tblCellMar>
        <w:tblLook w:val="0000" w:firstRow="0" w:lastRow="0" w:firstColumn="0" w:lastColumn="0" w:noHBand="0" w:noVBand="0"/>
      </w:tblPr>
      <w:tblGrid>
        <w:gridCol w:w="3059"/>
        <w:gridCol w:w="3005"/>
        <w:gridCol w:w="3317"/>
      </w:tblGrid>
      <w:tr w:rsidR="00F26587">
        <w:tc>
          <w:tcPr>
            <w:tcW w:w="3059" w:type="dxa"/>
            <w:tcBorders>
              <w:top w:val="single" w:sz="4" w:space="0" w:color="00000A"/>
              <w:left w:val="single" w:sz="4" w:space="0" w:color="00000A"/>
              <w:bottom w:val="single" w:sz="4" w:space="0" w:color="00000A"/>
            </w:tcBorders>
            <w:shd w:val="clear" w:color="auto" w:fill="auto"/>
          </w:tcPr>
          <w:p w:rsidR="00F26587" w:rsidRDefault="00F26587">
            <w:pPr>
              <w:pStyle w:val="Akapitzlist1"/>
              <w:snapToGrid w:val="0"/>
              <w:spacing w:after="0"/>
              <w:ind w:left="0"/>
              <w:rPr>
                <w:rFonts w:ascii="Times New Roman" w:hAnsi="Times New Roman" w:cs="Times New Roman"/>
                <w:lang w:val="en-GB"/>
              </w:rPr>
            </w:pPr>
          </w:p>
        </w:tc>
        <w:tc>
          <w:tcPr>
            <w:tcW w:w="3005" w:type="dxa"/>
            <w:tcBorders>
              <w:top w:val="single" w:sz="4" w:space="0" w:color="00000A"/>
              <w:left w:val="single" w:sz="4" w:space="0" w:color="00000A"/>
              <w:bottom w:val="single" w:sz="4" w:space="0" w:color="00000A"/>
            </w:tcBorders>
            <w:shd w:val="clear" w:color="auto" w:fill="auto"/>
          </w:tcPr>
          <w:p w:rsidR="00F26587" w:rsidRDefault="001F5AE7">
            <w:pPr>
              <w:jc w:val="center"/>
              <w:rPr>
                <w:rFonts w:ascii="Verdana" w:eastAsia="Times New Roman" w:hAnsi="Verdana" w:cs="Verdana"/>
                <w:color w:val="000000"/>
                <w:sz w:val="16"/>
                <w:szCs w:val="16"/>
                <w:lang w:eastAsia="pl-PL"/>
              </w:rPr>
            </w:pPr>
            <w:proofErr w:type="spellStart"/>
            <w:r>
              <w:rPr>
                <w:rFonts w:ascii="Verdana" w:eastAsia="Times New Roman" w:hAnsi="Verdana" w:cs="Verdana"/>
                <w:color w:val="000000"/>
                <w:sz w:val="16"/>
                <w:szCs w:val="16"/>
                <w:lang w:eastAsia="pl-PL"/>
              </w:rPr>
              <w:t>September</w:t>
            </w:r>
            <w:proofErr w:type="spellEnd"/>
            <w:r>
              <w:rPr>
                <w:rFonts w:ascii="Verdana" w:eastAsia="Times New Roman" w:hAnsi="Verdana" w:cs="Verdana"/>
                <w:color w:val="000000"/>
                <w:sz w:val="16"/>
                <w:szCs w:val="16"/>
                <w:lang w:eastAsia="pl-PL"/>
              </w:rPr>
              <w:t xml:space="preserve"> 30th,2016</w:t>
            </w:r>
          </w:p>
        </w:tc>
        <w:tc>
          <w:tcPr>
            <w:tcW w:w="3317" w:type="dxa"/>
            <w:tcBorders>
              <w:top w:val="single" w:sz="4" w:space="0" w:color="00000A"/>
              <w:left w:val="single" w:sz="4" w:space="0" w:color="00000A"/>
              <w:bottom w:val="single" w:sz="4" w:space="0" w:color="00000A"/>
              <w:right w:val="single" w:sz="4" w:space="0" w:color="00000A"/>
            </w:tcBorders>
            <w:shd w:val="clear" w:color="auto" w:fill="auto"/>
          </w:tcPr>
          <w:p w:rsidR="00F26587" w:rsidRDefault="001F5AE7">
            <w:pPr>
              <w:jc w:val="center"/>
              <w:rPr>
                <w:rFonts w:hint="eastAsia"/>
              </w:rPr>
            </w:pPr>
            <w:proofErr w:type="spellStart"/>
            <w:r>
              <w:rPr>
                <w:rFonts w:ascii="Verdana" w:eastAsia="Times New Roman" w:hAnsi="Verdana" w:cs="Verdana"/>
                <w:color w:val="000000"/>
                <w:sz w:val="16"/>
                <w:szCs w:val="16"/>
                <w:lang w:eastAsia="pl-PL"/>
              </w:rPr>
              <w:t>September</w:t>
            </w:r>
            <w:proofErr w:type="spellEnd"/>
            <w:r>
              <w:rPr>
                <w:rFonts w:ascii="Verdana" w:eastAsia="Times New Roman" w:hAnsi="Verdana" w:cs="Verdana"/>
                <w:color w:val="000000"/>
                <w:sz w:val="16"/>
                <w:szCs w:val="16"/>
                <w:lang w:eastAsia="pl-PL"/>
              </w:rPr>
              <w:t xml:space="preserve"> 30th,2015</w:t>
            </w:r>
          </w:p>
        </w:tc>
      </w:tr>
      <w:tr w:rsidR="00F26587">
        <w:tc>
          <w:tcPr>
            <w:tcW w:w="3059" w:type="dxa"/>
            <w:tcBorders>
              <w:top w:val="single" w:sz="4" w:space="0" w:color="00000A"/>
              <w:left w:val="single" w:sz="4" w:space="0" w:color="00000A"/>
              <w:bottom w:val="single" w:sz="4" w:space="0" w:color="00000A"/>
            </w:tcBorders>
            <w:shd w:val="clear" w:color="auto" w:fill="auto"/>
          </w:tcPr>
          <w:p w:rsidR="00F26587" w:rsidRDefault="001F5AE7">
            <w:pPr>
              <w:pStyle w:val="Akapitzlist1"/>
              <w:spacing w:after="0"/>
              <w:ind w:left="0"/>
              <w:rPr>
                <w:rFonts w:hint="eastAsia"/>
                <w:lang w:val="en-US"/>
              </w:rPr>
            </w:pPr>
            <w:r>
              <w:rPr>
                <w:rFonts w:ascii="Times New Roman" w:hAnsi="Times New Roman" w:cs="Times New Roman"/>
                <w:sz w:val="20"/>
                <w:szCs w:val="20"/>
                <w:lang w:val="en-GB"/>
              </w:rPr>
              <w:t xml:space="preserve">The average rate of the National Bank of Poland as at   September </w:t>
            </w:r>
            <w:r>
              <w:rPr>
                <w:rFonts w:ascii="Times New Roman" w:hAnsi="Times New Roman" w:cs="Times New Roman"/>
                <w:sz w:val="20"/>
                <w:szCs w:val="20"/>
                <w:lang w:val="en-GB"/>
              </w:rPr>
              <w:lastRenderedPageBreak/>
              <w:t>30</w:t>
            </w:r>
            <w:r>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xml:space="preserve"> 2016 and September 30</w:t>
            </w:r>
            <w:r>
              <w:rPr>
                <w:rFonts w:ascii="Times New Roman" w:hAnsi="Times New Roman" w:cs="Times New Roman"/>
                <w:sz w:val="20"/>
                <w:szCs w:val="20"/>
                <w:vertAlign w:val="superscript"/>
                <w:lang w:val="en-GB"/>
              </w:rPr>
              <w:t>th</w:t>
            </w:r>
            <w:r>
              <w:rPr>
                <w:rFonts w:ascii="Times New Roman" w:hAnsi="Times New Roman" w:cs="Times New Roman"/>
                <w:sz w:val="20"/>
                <w:szCs w:val="20"/>
                <w:lang w:val="en-GB"/>
              </w:rPr>
              <w:t>, 2015</w:t>
            </w:r>
          </w:p>
        </w:tc>
        <w:tc>
          <w:tcPr>
            <w:tcW w:w="3005" w:type="dxa"/>
            <w:tcBorders>
              <w:top w:val="single" w:sz="4" w:space="0" w:color="00000A"/>
              <w:left w:val="single" w:sz="4" w:space="0" w:color="00000A"/>
              <w:bottom w:val="single" w:sz="4" w:space="0" w:color="00000A"/>
            </w:tcBorders>
            <w:shd w:val="clear" w:color="auto" w:fill="auto"/>
          </w:tcPr>
          <w:p w:rsidR="00F26587" w:rsidRDefault="00F26587">
            <w:pPr>
              <w:snapToGrid w:val="0"/>
              <w:jc w:val="center"/>
              <w:rPr>
                <w:rFonts w:hint="eastAsia"/>
                <w:lang w:val="en-US"/>
              </w:rPr>
            </w:pPr>
          </w:p>
          <w:p w:rsidR="00F26587" w:rsidRDefault="001F5AE7">
            <w:pPr>
              <w:jc w:val="center"/>
              <w:rPr>
                <w:rFonts w:hint="eastAsia"/>
              </w:rPr>
            </w:pPr>
            <w:r>
              <w:rPr>
                <w:rFonts w:ascii="Arial" w:eastAsia="Times New Roman" w:hAnsi="Arial" w:cs="Arial"/>
                <w:sz w:val="16"/>
                <w:szCs w:val="16"/>
                <w:lang w:eastAsia="pl-PL"/>
              </w:rPr>
              <w:t>0,2319</w:t>
            </w:r>
          </w:p>
        </w:tc>
        <w:tc>
          <w:tcPr>
            <w:tcW w:w="3317" w:type="dxa"/>
            <w:tcBorders>
              <w:top w:val="single" w:sz="4" w:space="0" w:color="00000A"/>
              <w:left w:val="single" w:sz="4" w:space="0" w:color="00000A"/>
              <w:bottom w:val="single" w:sz="4" w:space="0" w:color="00000A"/>
              <w:right w:val="single" w:sz="4" w:space="0" w:color="00000A"/>
            </w:tcBorders>
            <w:shd w:val="clear" w:color="auto" w:fill="auto"/>
          </w:tcPr>
          <w:p w:rsidR="00F26587" w:rsidRDefault="00F26587">
            <w:pPr>
              <w:snapToGrid w:val="0"/>
              <w:jc w:val="center"/>
              <w:rPr>
                <w:rFonts w:hint="eastAsia"/>
              </w:rPr>
            </w:pPr>
          </w:p>
          <w:p w:rsidR="00F26587" w:rsidRDefault="001F5AE7">
            <w:pPr>
              <w:jc w:val="center"/>
              <w:rPr>
                <w:rFonts w:hint="eastAsia"/>
              </w:rPr>
            </w:pPr>
            <w:r>
              <w:rPr>
                <w:rFonts w:ascii="Arial" w:eastAsia="Times New Roman" w:hAnsi="Arial" w:cs="Arial"/>
                <w:sz w:val="16"/>
                <w:szCs w:val="16"/>
                <w:lang w:eastAsia="pl-PL"/>
              </w:rPr>
              <w:t>0,2359</w:t>
            </w:r>
          </w:p>
        </w:tc>
      </w:tr>
      <w:tr w:rsidR="00F26587">
        <w:tc>
          <w:tcPr>
            <w:tcW w:w="3059" w:type="dxa"/>
            <w:tcBorders>
              <w:top w:val="single" w:sz="4" w:space="0" w:color="00000A"/>
              <w:left w:val="single" w:sz="4" w:space="0" w:color="00000A"/>
              <w:bottom w:val="single" w:sz="4" w:space="0" w:color="00000A"/>
            </w:tcBorders>
            <w:shd w:val="clear" w:color="auto" w:fill="auto"/>
          </w:tcPr>
          <w:p w:rsidR="00F26587" w:rsidRDefault="001F5AE7">
            <w:pPr>
              <w:pStyle w:val="Akapitzlist1"/>
              <w:spacing w:after="0"/>
              <w:ind w:left="0"/>
              <w:rPr>
                <w:rFonts w:hint="eastAsia"/>
                <w:lang w:val="en-US"/>
              </w:rPr>
            </w:pPr>
            <w:r>
              <w:rPr>
                <w:rFonts w:ascii="Times New Roman" w:hAnsi="Times New Roman" w:cs="Times New Roman"/>
                <w:sz w:val="20"/>
                <w:szCs w:val="20"/>
                <w:lang w:val="en-GB"/>
              </w:rPr>
              <w:t>The average rate for the period</w:t>
            </w:r>
          </w:p>
        </w:tc>
        <w:tc>
          <w:tcPr>
            <w:tcW w:w="3005" w:type="dxa"/>
            <w:tcBorders>
              <w:top w:val="single" w:sz="4" w:space="0" w:color="00000A"/>
              <w:left w:val="single" w:sz="4" w:space="0" w:color="00000A"/>
              <w:bottom w:val="single" w:sz="4" w:space="0" w:color="00000A"/>
            </w:tcBorders>
            <w:shd w:val="clear" w:color="auto" w:fill="auto"/>
          </w:tcPr>
          <w:p w:rsidR="00F26587" w:rsidRDefault="00F26587">
            <w:pPr>
              <w:snapToGrid w:val="0"/>
              <w:jc w:val="center"/>
              <w:rPr>
                <w:rFonts w:hint="eastAsia"/>
                <w:lang w:val="en-US"/>
              </w:rPr>
            </w:pPr>
          </w:p>
          <w:p w:rsidR="00F26587" w:rsidRDefault="001F5AE7">
            <w:pPr>
              <w:jc w:val="center"/>
              <w:rPr>
                <w:rFonts w:hint="eastAsia"/>
              </w:rPr>
            </w:pPr>
            <w:r>
              <w:rPr>
                <w:rFonts w:ascii="Arial" w:eastAsia="Times New Roman" w:hAnsi="Arial" w:cs="Arial"/>
                <w:sz w:val="16"/>
                <w:szCs w:val="16"/>
                <w:lang w:eastAsia="pl-PL"/>
              </w:rPr>
              <w:t>0,2286</w:t>
            </w:r>
          </w:p>
        </w:tc>
        <w:tc>
          <w:tcPr>
            <w:tcW w:w="3317" w:type="dxa"/>
            <w:tcBorders>
              <w:top w:val="single" w:sz="4" w:space="0" w:color="00000A"/>
              <w:left w:val="single" w:sz="4" w:space="0" w:color="00000A"/>
              <w:bottom w:val="single" w:sz="4" w:space="0" w:color="00000A"/>
              <w:right w:val="single" w:sz="4" w:space="0" w:color="00000A"/>
            </w:tcBorders>
            <w:shd w:val="clear" w:color="auto" w:fill="auto"/>
          </w:tcPr>
          <w:p w:rsidR="00F26587" w:rsidRDefault="00F26587">
            <w:pPr>
              <w:snapToGrid w:val="0"/>
              <w:jc w:val="center"/>
              <w:rPr>
                <w:rFonts w:hint="eastAsia"/>
              </w:rPr>
            </w:pPr>
          </w:p>
          <w:p w:rsidR="00F26587" w:rsidRDefault="001F5AE7">
            <w:pPr>
              <w:jc w:val="center"/>
              <w:rPr>
                <w:rFonts w:hint="eastAsia"/>
              </w:rPr>
            </w:pPr>
            <w:r>
              <w:rPr>
                <w:rFonts w:ascii="Arial" w:eastAsia="Times New Roman" w:hAnsi="Arial" w:cs="Arial"/>
                <w:sz w:val="16"/>
                <w:szCs w:val="16"/>
                <w:lang w:eastAsia="pl-PL"/>
              </w:rPr>
              <w:t>0,2403</w:t>
            </w:r>
          </w:p>
        </w:tc>
      </w:tr>
      <w:tr w:rsidR="00F26587">
        <w:tc>
          <w:tcPr>
            <w:tcW w:w="3059" w:type="dxa"/>
            <w:tcBorders>
              <w:top w:val="single" w:sz="4" w:space="0" w:color="00000A"/>
              <w:left w:val="single" w:sz="4" w:space="0" w:color="00000A"/>
              <w:bottom w:val="single" w:sz="4" w:space="0" w:color="00000A"/>
            </w:tcBorders>
            <w:shd w:val="clear" w:color="auto" w:fill="auto"/>
          </w:tcPr>
          <w:p w:rsidR="00F26587" w:rsidRDefault="001F5AE7">
            <w:pPr>
              <w:pStyle w:val="Akapitzlist1"/>
              <w:spacing w:after="0"/>
              <w:ind w:left="0"/>
              <w:rPr>
                <w:rFonts w:hint="eastAsia"/>
                <w:lang w:val="en-US"/>
              </w:rPr>
            </w:pPr>
            <w:r>
              <w:rPr>
                <w:rFonts w:ascii="Times New Roman" w:hAnsi="Times New Roman" w:cs="Times New Roman"/>
                <w:sz w:val="20"/>
                <w:szCs w:val="20"/>
                <w:lang w:val="en-GB"/>
              </w:rPr>
              <w:t xml:space="preserve">The lowest rate for the period </w:t>
            </w:r>
          </w:p>
        </w:tc>
        <w:tc>
          <w:tcPr>
            <w:tcW w:w="3005" w:type="dxa"/>
            <w:tcBorders>
              <w:top w:val="single" w:sz="4" w:space="0" w:color="00000A"/>
              <w:left w:val="single" w:sz="4" w:space="0" w:color="00000A"/>
              <w:bottom w:val="single" w:sz="4" w:space="0" w:color="00000A"/>
            </w:tcBorders>
            <w:shd w:val="clear" w:color="auto" w:fill="auto"/>
          </w:tcPr>
          <w:p w:rsidR="00F26587" w:rsidRDefault="00F26587">
            <w:pPr>
              <w:snapToGrid w:val="0"/>
              <w:jc w:val="center"/>
              <w:rPr>
                <w:rFonts w:hint="eastAsia"/>
                <w:lang w:val="en-US"/>
              </w:rPr>
            </w:pPr>
          </w:p>
          <w:p w:rsidR="00F26587" w:rsidRDefault="001F5AE7">
            <w:pPr>
              <w:jc w:val="center"/>
              <w:rPr>
                <w:rFonts w:hint="eastAsia"/>
              </w:rPr>
            </w:pPr>
            <w:r>
              <w:rPr>
                <w:rFonts w:ascii="Arial" w:eastAsia="Times New Roman" w:hAnsi="Arial" w:cs="Arial"/>
                <w:sz w:val="16"/>
                <w:szCs w:val="16"/>
                <w:lang w:eastAsia="pl-PL"/>
              </w:rPr>
              <w:t>0,2319</w:t>
            </w:r>
          </w:p>
        </w:tc>
        <w:tc>
          <w:tcPr>
            <w:tcW w:w="3317" w:type="dxa"/>
            <w:tcBorders>
              <w:top w:val="single" w:sz="4" w:space="0" w:color="00000A"/>
              <w:left w:val="single" w:sz="4" w:space="0" w:color="00000A"/>
              <w:bottom w:val="single" w:sz="4" w:space="0" w:color="00000A"/>
              <w:right w:val="single" w:sz="4" w:space="0" w:color="00000A"/>
            </w:tcBorders>
            <w:shd w:val="clear" w:color="auto" w:fill="auto"/>
          </w:tcPr>
          <w:p w:rsidR="00F26587" w:rsidRDefault="00F26587">
            <w:pPr>
              <w:snapToGrid w:val="0"/>
              <w:jc w:val="center"/>
              <w:rPr>
                <w:rFonts w:hint="eastAsia"/>
              </w:rPr>
            </w:pPr>
          </w:p>
          <w:p w:rsidR="00F26587" w:rsidRDefault="001F5AE7">
            <w:pPr>
              <w:jc w:val="center"/>
              <w:rPr>
                <w:rFonts w:hint="eastAsia"/>
              </w:rPr>
            </w:pPr>
            <w:r>
              <w:rPr>
                <w:rFonts w:ascii="Arial" w:eastAsia="Times New Roman" w:hAnsi="Arial" w:cs="Arial"/>
                <w:sz w:val="16"/>
                <w:szCs w:val="16"/>
                <w:lang w:eastAsia="pl-PL"/>
              </w:rPr>
              <w:t>0,2479</w:t>
            </w:r>
          </w:p>
        </w:tc>
      </w:tr>
      <w:tr w:rsidR="00F26587">
        <w:tc>
          <w:tcPr>
            <w:tcW w:w="3059" w:type="dxa"/>
            <w:tcBorders>
              <w:top w:val="single" w:sz="4" w:space="0" w:color="00000A"/>
              <w:left w:val="single" w:sz="4" w:space="0" w:color="00000A"/>
              <w:bottom w:val="single" w:sz="4" w:space="0" w:color="00000A"/>
            </w:tcBorders>
            <w:shd w:val="clear" w:color="auto" w:fill="auto"/>
          </w:tcPr>
          <w:p w:rsidR="00F26587" w:rsidRDefault="001F5AE7">
            <w:pPr>
              <w:pStyle w:val="Akapitzlist1"/>
              <w:spacing w:after="0"/>
              <w:ind w:left="0"/>
              <w:rPr>
                <w:rFonts w:hint="eastAsia"/>
                <w:lang w:val="en-US"/>
              </w:rPr>
            </w:pPr>
            <w:r>
              <w:rPr>
                <w:rFonts w:ascii="Times New Roman" w:hAnsi="Times New Roman" w:cs="Times New Roman"/>
                <w:sz w:val="20"/>
                <w:szCs w:val="20"/>
                <w:lang w:val="en-GB"/>
              </w:rPr>
              <w:t>The highest  rate for the  period</w:t>
            </w:r>
          </w:p>
        </w:tc>
        <w:tc>
          <w:tcPr>
            <w:tcW w:w="3005" w:type="dxa"/>
            <w:tcBorders>
              <w:top w:val="single" w:sz="4" w:space="0" w:color="00000A"/>
              <w:left w:val="single" w:sz="4" w:space="0" w:color="00000A"/>
              <w:bottom w:val="single" w:sz="4" w:space="0" w:color="00000A"/>
            </w:tcBorders>
            <w:shd w:val="clear" w:color="auto" w:fill="auto"/>
          </w:tcPr>
          <w:p w:rsidR="00F26587" w:rsidRDefault="00F26587">
            <w:pPr>
              <w:snapToGrid w:val="0"/>
              <w:jc w:val="center"/>
              <w:rPr>
                <w:rFonts w:hint="eastAsia"/>
                <w:lang w:val="en-US"/>
              </w:rPr>
            </w:pPr>
          </w:p>
          <w:p w:rsidR="00F26587" w:rsidRDefault="001F5AE7">
            <w:pPr>
              <w:jc w:val="center"/>
              <w:rPr>
                <w:rFonts w:hint="eastAsia"/>
              </w:rPr>
            </w:pPr>
            <w:r>
              <w:rPr>
                <w:rFonts w:ascii="Arial" w:eastAsia="Times New Roman" w:hAnsi="Arial" w:cs="Arial"/>
                <w:sz w:val="16"/>
                <w:szCs w:val="16"/>
                <w:lang w:eastAsia="pl-PL"/>
              </w:rPr>
              <w:t>0,2260</w:t>
            </w:r>
          </w:p>
        </w:tc>
        <w:tc>
          <w:tcPr>
            <w:tcW w:w="3317" w:type="dxa"/>
            <w:tcBorders>
              <w:top w:val="single" w:sz="4" w:space="0" w:color="00000A"/>
              <w:left w:val="single" w:sz="4" w:space="0" w:color="00000A"/>
              <w:bottom w:val="single" w:sz="4" w:space="0" w:color="00000A"/>
              <w:right w:val="single" w:sz="4" w:space="0" w:color="00000A"/>
            </w:tcBorders>
            <w:shd w:val="clear" w:color="auto" w:fill="auto"/>
          </w:tcPr>
          <w:p w:rsidR="00F26587" w:rsidRDefault="00F26587">
            <w:pPr>
              <w:snapToGrid w:val="0"/>
              <w:jc w:val="center"/>
              <w:rPr>
                <w:rFonts w:hint="eastAsia"/>
              </w:rPr>
            </w:pPr>
          </w:p>
          <w:p w:rsidR="00F26587" w:rsidRDefault="001F5AE7">
            <w:pPr>
              <w:jc w:val="center"/>
              <w:rPr>
                <w:rFonts w:hint="eastAsia"/>
              </w:rPr>
            </w:pPr>
            <w:r>
              <w:rPr>
                <w:rFonts w:ascii="Arial" w:eastAsia="Times New Roman" w:hAnsi="Arial" w:cs="Arial"/>
                <w:sz w:val="16"/>
                <w:szCs w:val="16"/>
                <w:lang w:eastAsia="pl-PL"/>
              </w:rPr>
              <w:t>0,2359</w:t>
            </w:r>
          </w:p>
        </w:tc>
      </w:tr>
    </w:tbl>
    <w:p w:rsidR="00F26587" w:rsidRDefault="00F26587">
      <w:pPr>
        <w:pStyle w:val="Akapitzlist1"/>
        <w:spacing w:after="0"/>
        <w:ind w:left="0"/>
        <w:rPr>
          <w:rFonts w:ascii="Times New Roman" w:hAnsi="Times New Roman" w:cs="Times New Roman"/>
          <w:color w:val="000000"/>
          <w:lang w:val="en-GB" w:eastAsia="pl-PL"/>
        </w:rPr>
      </w:pPr>
    </w:p>
    <w:p w:rsidR="00F26587" w:rsidRDefault="00F26587">
      <w:pPr>
        <w:pStyle w:val="Akapitzlist1"/>
        <w:spacing w:after="0"/>
        <w:ind w:left="0"/>
        <w:rPr>
          <w:rFonts w:ascii="Times New Roman" w:hAnsi="Times New Roman" w:cs="Times New Roman"/>
          <w:color w:val="000000"/>
          <w:lang w:val="en-GB" w:eastAsia="pl-PL"/>
        </w:rPr>
      </w:pPr>
    </w:p>
    <w:p w:rsidR="00F26587" w:rsidRDefault="00F26587">
      <w:pPr>
        <w:pStyle w:val="Akapitzlist1"/>
        <w:spacing w:after="0"/>
        <w:ind w:left="0"/>
        <w:rPr>
          <w:rFonts w:ascii="Times New Roman" w:hAnsi="Times New Roman" w:cs="Times New Roman"/>
          <w:color w:val="000000"/>
          <w:lang w:val="en-GB" w:eastAsia="pl-PL"/>
        </w:rPr>
      </w:pPr>
    </w:p>
    <w:p w:rsidR="00F26587" w:rsidRDefault="001F5AE7">
      <w:pPr>
        <w:rPr>
          <w:rFonts w:hint="eastAsia"/>
          <w:lang w:val="en-GB"/>
        </w:rPr>
      </w:pPr>
      <w:r>
        <w:rPr>
          <w:lang w:val="en-GB"/>
        </w:rPr>
        <w:t>3. COMPANY, LEGAL STATUS AND SCOPE OF THE ACTIVITIES RUN</w:t>
      </w:r>
    </w:p>
    <w:p w:rsidR="00F26587" w:rsidRDefault="00F26587">
      <w:pPr>
        <w:rPr>
          <w:rFonts w:hint="eastAsia"/>
          <w:lang w:val="en-GB"/>
        </w:rPr>
      </w:pPr>
    </w:p>
    <w:p w:rsidR="00F26587" w:rsidRDefault="001F5AE7">
      <w:pPr>
        <w:rPr>
          <w:rFonts w:ascii="Times New Roman" w:hAnsi="Times New Roman" w:cs="Times New Roman"/>
          <w:b/>
          <w:lang w:val="en-GB"/>
        </w:rPr>
      </w:pPr>
      <w:r>
        <w:rPr>
          <w:rFonts w:ascii="Times New Roman" w:hAnsi="Times New Roman" w:cs="Times New Roman"/>
          <w:b/>
          <w:lang w:val="en-GB"/>
        </w:rPr>
        <w:t>Name</w:t>
      </w:r>
      <w:r>
        <w:rPr>
          <w:rFonts w:ascii="Times New Roman" w:hAnsi="Times New Roman" w:cs="Times New Roman"/>
          <w:lang w:val="en-GB"/>
        </w:rPr>
        <w:t>: LIVECHAT Software SA</w:t>
      </w:r>
    </w:p>
    <w:p w:rsidR="00F26587" w:rsidRDefault="001F5AE7">
      <w:pPr>
        <w:rPr>
          <w:rFonts w:ascii="Times New Roman" w:hAnsi="Times New Roman" w:cs="Times New Roman"/>
          <w:b/>
          <w:lang w:val="en-GB"/>
        </w:rPr>
      </w:pPr>
      <w:r>
        <w:rPr>
          <w:rFonts w:ascii="Times New Roman" w:hAnsi="Times New Roman" w:cs="Times New Roman"/>
          <w:b/>
          <w:lang w:val="en-GB"/>
        </w:rPr>
        <w:t>Head office</w:t>
      </w:r>
      <w:r>
        <w:rPr>
          <w:rFonts w:ascii="Times New Roman" w:hAnsi="Times New Roman" w:cs="Times New Roman"/>
          <w:lang w:val="en-GB"/>
        </w:rPr>
        <w:t xml:space="preserve">: Al. </w:t>
      </w:r>
      <w:proofErr w:type="spellStart"/>
      <w:r>
        <w:rPr>
          <w:rFonts w:ascii="Times New Roman" w:hAnsi="Times New Roman" w:cs="Times New Roman"/>
          <w:lang w:val="en-GB"/>
        </w:rPr>
        <w:t>Dębowa</w:t>
      </w:r>
      <w:proofErr w:type="spellEnd"/>
      <w:r>
        <w:rPr>
          <w:rFonts w:ascii="Times New Roman" w:hAnsi="Times New Roman" w:cs="Times New Roman"/>
          <w:lang w:val="en-GB"/>
        </w:rPr>
        <w:t xml:space="preserve"> 3, 53-134 </w:t>
      </w:r>
      <w:proofErr w:type="spellStart"/>
      <w:r>
        <w:rPr>
          <w:rFonts w:ascii="Times New Roman" w:hAnsi="Times New Roman" w:cs="Times New Roman"/>
          <w:lang w:val="en-GB"/>
        </w:rPr>
        <w:t>Wrocław</w:t>
      </w:r>
      <w:proofErr w:type="spellEnd"/>
    </w:p>
    <w:p w:rsidR="00F26587" w:rsidRDefault="001F5AE7">
      <w:pPr>
        <w:jc w:val="both"/>
        <w:rPr>
          <w:rFonts w:ascii="Times New Roman" w:hAnsi="Times New Roman" w:cs="Times New Roman"/>
          <w:b/>
          <w:lang w:val="en-GB"/>
        </w:rPr>
      </w:pPr>
      <w:r>
        <w:rPr>
          <w:rFonts w:ascii="Times New Roman" w:hAnsi="Times New Roman" w:cs="Times New Roman"/>
          <w:b/>
          <w:lang w:val="en-GB"/>
        </w:rPr>
        <w:t>Basic economic activity</w:t>
      </w:r>
      <w:r>
        <w:rPr>
          <w:rFonts w:ascii="Times New Roman" w:hAnsi="Times New Roman" w:cs="Times New Roman"/>
          <w:lang w:val="en-GB"/>
        </w:rPr>
        <w:t xml:space="preserve">: 62.09.Z – Other services in information and computer technology </w:t>
      </w:r>
    </w:p>
    <w:p w:rsidR="00F26587" w:rsidRDefault="001F5AE7">
      <w:pPr>
        <w:jc w:val="both"/>
        <w:rPr>
          <w:rFonts w:ascii="Times New Roman" w:hAnsi="Times New Roman" w:cs="Times New Roman"/>
          <w:b/>
          <w:lang w:val="en-GB"/>
        </w:rPr>
      </w:pPr>
      <w:r>
        <w:rPr>
          <w:rFonts w:ascii="Times New Roman" w:hAnsi="Times New Roman" w:cs="Times New Roman"/>
          <w:b/>
          <w:lang w:val="en-GB"/>
        </w:rPr>
        <w:t>Registering authority</w:t>
      </w:r>
      <w:r>
        <w:rPr>
          <w:rFonts w:ascii="Times New Roman" w:hAnsi="Times New Roman" w:cs="Times New Roman"/>
          <w:lang w:val="en-GB"/>
        </w:rPr>
        <w:t xml:space="preserve">: Regional Court of </w:t>
      </w:r>
      <w:proofErr w:type="spellStart"/>
      <w:r>
        <w:rPr>
          <w:rFonts w:ascii="Times New Roman" w:hAnsi="Times New Roman" w:cs="Times New Roman"/>
          <w:lang w:val="en-GB"/>
        </w:rPr>
        <w:t>Wrocław</w:t>
      </w:r>
      <w:proofErr w:type="spellEnd"/>
      <w:r>
        <w:rPr>
          <w:rFonts w:ascii="Times New Roman" w:hAnsi="Times New Roman" w:cs="Times New Roman"/>
          <w:lang w:val="en-GB"/>
        </w:rPr>
        <w:t xml:space="preserve"> – </w:t>
      </w:r>
      <w:proofErr w:type="spellStart"/>
      <w:r>
        <w:rPr>
          <w:rFonts w:ascii="Times New Roman" w:hAnsi="Times New Roman" w:cs="Times New Roman"/>
          <w:lang w:val="en-GB"/>
        </w:rPr>
        <w:t>Fabryczna</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Wrocław</w:t>
      </w:r>
      <w:proofErr w:type="spellEnd"/>
      <w:r>
        <w:rPr>
          <w:rFonts w:ascii="Times New Roman" w:hAnsi="Times New Roman" w:cs="Times New Roman"/>
          <w:lang w:val="en-GB"/>
        </w:rPr>
        <w:t>, VI Economic Division  of the National Court Register</w:t>
      </w:r>
    </w:p>
    <w:p w:rsidR="00F26587" w:rsidRDefault="001F5AE7">
      <w:pPr>
        <w:jc w:val="both"/>
        <w:rPr>
          <w:rFonts w:hint="eastAsia"/>
          <w:lang w:val="en-US"/>
        </w:rPr>
      </w:pPr>
      <w:r>
        <w:rPr>
          <w:rFonts w:ascii="Times New Roman" w:hAnsi="Times New Roman" w:cs="Times New Roman"/>
          <w:b/>
          <w:lang w:val="en-GB"/>
        </w:rPr>
        <w:t>KRS no:</w:t>
      </w:r>
      <w:r>
        <w:rPr>
          <w:rFonts w:ascii="Times New Roman" w:hAnsi="Times New Roman" w:cs="Times New Roman"/>
          <w:lang w:val="en-GB"/>
        </w:rPr>
        <w:t xml:space="preserve"> 0000290756</w:t>
      </w:r>
    </w:p>
    <w:p w:rsidR="00F26587" w:rsidRDefault="001F5AE7">
      <w:pPr>
        <w:jc w:val="both"/>
        <w:rPr>
          <w:rFonts w:hint="eastAsia"/>
          <w:lang w:val="en-GB"/>
        </w:rPr>
      </w:pPr>
      <w:r>
        <w:rPr>
          <w:lang w:val="en-US"/>
        </w:rPr>
        <w:t>Sector: IT</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4. COMPANY DURATION</w:t>
      </w:r>
    </w:p>
    <w:p w:rsidR="00F26587" w:rsidRDefault="001F5AE7">
      <w:pPr>
        <w:jc w:val="both"/>
        <w:rPr>
          <w:rFonts w:hint="eastAsia"/>
          <w:lang w:val="en-GB"/>
        </w:rPr>
      </w:pPr>
      <w:r>
        <w:rPr>
          <w:rFonts w:ascii="Times New Roman" w:hAnsi="Times New Roman" w:cs="Times New Roman"/>
          <w:lang w:val="en-GB"/>
        </w:rPr>
        <w:t>The Company duration according to its By-laws is unlimited.</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5. PERIOD COVERED BY THE FINANCIAL STATEMENT</w:t>
      </w:r>
    </w:p>
    <w:p w:rsidR="00F26587" w:rsidRDefault="001F5AE7">
      <w:pPr>
        <w:jc w:val="both"/>
        <w:rPr>
          <w:rFonts w:hint="eastAsia"/>
          <w:lang w:val="en-GB"/>
        </w:rPr>
      </w:pPr>
      <w:r>
        <w:rPr>
          <w:rFonts w:ascii="Times New Roman" w:hAnsi="Times New Roman" w:cs="Times New Roman"/>
          <w:lang w:val="en-GB"/>
        </w:rPr>
        <w:t xml:space="preserve">The Financial statement presents data for the period of from  </w:t>
      </w:r>
      <w:r>
        <w:rPr>
          <w:rFonts w:cs="Liberation Serif"/>
          <w:color w:val="000000"/>
          <w:lang w:val="en-GB" w:eastAsia="pl-PL"/>
        </w:rPr>
        <w:t>April 1</w:t>
      </w:r>
      <w:r>
        <w:rPr>
          <w:rFonts w:cs="Liberation Serif"/>
          <w:color w:val="000000"/>
          <w:vertAlign w:val="superscript"/>
          <w:lang w:val="en-GB" w:eastAsia="pl-PL"/>
        </w:rPr>
        <w:t>st</w:t>
      </w:r>
      <w:r>
        <w:rPr>
          <w:rFonts w:cs="Liberation Serif"/>
          <w:color w:val="000000"/>
          <w:lang w:val="en-GB" w:eastAsia="pl-PL"/>
        </w:rPr>
        <w:t>, 2016 until September 30</w:t>
      </w:r>
      <w:r>
        <w:rPr>
          <w:rFonts w:cs="Liberation Serif"/>
          <w:color w:val="000000"/>
          <w:vertAlign w:val="superscript"/>
          <w:lang w:val="en-GB" w:eastAsia="pl-PL"/>
        </w:rPr>
        <w:t>th</w:t>
      </w:r>
      <w:r>
        <w:rPr>
          <w:rFonts w:cs="Liberation Serif"/>
          <w:color w:val="000000"/>
          <w:lang w:val="en-GB" w:eastAsia="pl-PL"/>
        </w:rPr>
        <w:t>, 2016.</w:t>
      </w:r>
    </w:p>
    <w:p w:rsidR="00F26587" w:rsidRDefault="00F26587">
      <w:pPr>
        <w:jc w:val="both"/>
        <w:rPr>
          <w:rFonts w:hint="eastAsia"/>
          <w:lang w:val="en-GB"/>
        </w:rPr>
      </w:pPr>
    </w:p>
    <w:p w:rsidR="00F26587" w:rsidRDefault="001F5AE7">
      <w:pPr>
        <w:jc w:val="both"/>
        <w:rPr>
          <w:rFonts w:hint="eastAsia"/>
          <w:lang w:val="en-GB"/>
        </w:rPr>
      </w:pPr>
      <w:r>
        <w:rPr>
          <w:rFonts w:ascii="Times New Roman" w:hAnsi="Times New Roman" w:cs="Times New Roman"/>
          <w:lang w:val="en-GB"/>
        </w:rPr>
        <w:t>6. COMPANY BODIES</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The Company's Management Board as of September 30</w:t>
      </w:r>
      <w:r>
        <w:rPr>
          <w:rFonts w:ascii="Times New Roman" w:hAnsi="Times New Roman" w:cs="Times New Roman"/>
          <w:vertAlign w:val="superscript"/>
          <w:lang w:val="en-GB"/>
        </w:rPr>
        <w:t>th</w:t>
      </w:r>
      <w:r>
        <w:rPr>
          <w:rFonts w:ascii="Times New Roman" w:hAnsi="Times New Roman" w:cs="Times New Roman"/>
          <w:lang w:val="en-GB"/>
        </w:rPr>
        <w:t>, 2016 is composed  of the following persons and has not changed as of the date of approval of the present statement:</w:t>
      </w:r>
    </w:p>
    <w:p w:rsidR="00F26587" w:rsidRDefault="001F5AE7">
      <w:pPr>
        <w:jc w:val="both"/>
        <w:rPr>
          <w:rFonts w:ascii="Times New Roman" w:hAnsi="Times New Roman" w:cs="Times New Roman"/>
          <w:lang w:val="en-GB"/>
        </w:rPr>
      </w:pPr>
      <w:r>
        <w:rPr>
          <w:rFonts w:ascii="Times New Roman" w:hAnsi="Times New Roman" w:cs="Times New Roman"/>
          <w:lang w:val="en-GB"/>
        </w:rPr>
        <w:t>Mariusz Ciepły – President of the Board</w:t>
      </w:r>
    </w:p>
    <w:p w:rsidR="00F26587" w:rsidRDefault="001F5AE7">
      <w:pPr>
        <w:jc w:val="both"/>
        <w:rPr>
          <w:rFonts w:hint="eastAsia"/>
          <w:lang w:val="en-GB"/>
        </w:rPr>
      </w:pPr>
      <w:r>
        <w:rPr>
          <w:rFonts w:ascii="Times New Roman" w:hAnsi="Times New Roman" w:cs="Times New Roman"/>
          <w:lang w:val="en-GB"/>
        </w:rPr>
        <w:t>Urszula Jarzębowska – member of the Board</w:t>
      </w:r>
    </w:p>
    <w:p w:rsidR="00F26587" w:rsidRDefault="00F26587">
      <w:pPr>
        <w:jc w:val="both"/>
        <w:rPr>
          <w:rFonts w:hint="eastAsia"/>
          <w:lang w:val="en-GB"/>
        </w:rPr>
      </w:pPr>
    </w:p>
    <w:p w:rsidR="00F26587" w:rsidRDefault="001F5AE7">
      <w:pPr>
        <w:jc w:val="both"/>
        <w:rPr>
          <w:rFonts w:hint="eastAsia"/>
          <w:lang w:val="en-GB"/>
        </w:rPr>
      </w:pPr>
      <w:r>
        <w:rPr>
          <w:rFonts w:ascii="Times New Roman" w:hAnsi="Times New Roman" w:cs="Times New Roman"/>
          <w:lang w:val="en-GB"/>
        </w:rPr>
        <w:t>The Company's Supervisory Board  as of September 30</w:t>
      </w:r>
      <w:r>
        <w:rPr>
          <w:rFonts w:ascii="Times New Roman" w:hAnsi="Times New Roman" w:cs="Times New Roman"/>
          <w:vertAlign w:val="superscript"/>
          <w:lang w:val="en-GB"/>
        </w:rPr>
        <w:t>th</w:t>
      </w:r>
      <w:r>
        <w:rPr>
          <w:rFonts w:ascii="Times New Roman" w:hAnsi="Times New Roman" w:cs="Times New Roman"/>
          <w:lang w:val="en-GB"/>
        </w:rPr>
        <w:t>, 2016 and on the day of signing  the financial statement is composed of the following persons:</w:t>
      </w:r>
    </w:p>
    <w:p w:rsidR="00F26587" w:rsidRDefault="00F26587">
      <w:pPr>
        <w:jc w:val="both"/>
        <w:rPr>
          <w:rFonts w:hint="eastAsia"/>
          <w:lang w:val="en-GB"/>
        </w:rPr>
      </w:pPr>
    </w:p>
    <w:p w:rsidR="00F26587" w:rsidRDefault="00F26587">
      <w:pPr>
        <w:rPr>
          <w:rFonts w:ascii="Times New Roman" w:hAnsi="Times New Roman" w:cs="Times New Roman"/>
          <w:lang w:val="en-US"/>
        </w:rPr>
      </w:pPr>
    </w:p>
    <w:p w:rsidR="00F26587" w:rsidRDefault="001F5AE7">
      <w:pPr>
        <w:rPr>
          <w:rFonts w:ascii="Times New Roman" w:hAnsi="Times New Roman" w:cs="Times New Roman"/>
          <w:lang w:val="en-US"/>
        </w:rPr>
      </w:pPr>
      <w:proofErr w:type="spellStart"/>
      <w:r>
        <w:rPr>
          <w:rFonts w:ascii="Times New Roman" w:hAnsi="Times New Roman" w:cs="Times New Roman"/>
          <w:lang w:val="en-US"/>
        </w:rPr>
        <w:t>Maciej</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Jarzębowski</w:t>
      </w:r>
      <w:proofErr w:type="spellEnd"/>
      <w:r>
        <w:rPr>
          <w:rFonts w:ascii="Times New Roman" w:hAnsi="Times New Roman" w:cs="Times New Roman"/>
          <w:lang w:val="en-US"/>
        </w:rPr>
        <w:t xml:space="preserve"> </w:t>
      </w:r>
      <w:r>
        <w:rPr>
          <w:rFonts w:ascii="Times New Roman" w:hAnsi="Times New Roman" w:cs="Times New Roman"/>
          <w:lang w:val="en-US"/>
        </w:rPr>
        <w:tab/>
        <w:t>- President  of the Board</w:t>
      </w:r>
    </w:p>
    <w:p w:rsidR="00F26587" w:rsidRDefault="001F5AE7">
      <w:pPr>
        <w:rPr>
          <w:rFonts w:ascii="Times New Roman" w:hAnsi="Times New Roman" w:cs="Times New Roman"/>
          <w:lang w:val="en-US"/>
        </w:rPr>
      </w:pPr>
      <w:r>
        <w:rPr>
          <w:rFonts w:ascii="Times New Roman" w:hAnsi="Times New Roman" w:cs="Times New Roman"/>
          <w:lang w:val="en-US"/>
        </w:rPr>
        <w:t xml:space="preserve">Andrzej </w:t>
      </w:r>
      <w:proofErr w:type="spellStart"/>
      <w:r>
        <w:rPr>
          <w:rFonts w:ascii="Times New Roman" w:hAnsi="Times New Roman" w:cs="Times New Roman"/>
          <w:lang w:val="en-US"/>
        </w:rPr>
        <w:t>Różycki</w:t>
      </w:r>
      <w:proofErr w:type="spellEnd"/>
      <w:r>
        <w:rPr>
          <w:rFonts w:ascii="Times New Roman" w:hAnsi="Times New Roman" w:cs="Times New Roman"/>
          <w:lang w:val="en-US"/>
        </w:rPr>
        <w:tab/>
        <w:t>- Deputy President of the Board</w:t>
      </w:r>
    </w:p>
    <w:p w:rsidR="00F26587" w:rsidRDefault="001F5AE7">
      <w:pPr>
        <w:rPr>
          <w:rFonts w:ascii="Times New Roman" w:hAnsi="Times New Roman" w:cs="Times New Roman"/>
          <w:lang w:val="en-US"/>
        </w:rPr>
      </w:pPr>
      <w:r>
        <w:rPr>
          <w:rFonts w:ascii="Times New Roman" w:hAnsi="Times New Roman" w:cs="Times New Roman"/>
          <w:lang w:val="en-US"/>
        </w:rPr>
        <w:t>Grzegorz Bielowicki</w:t>
      </w:r>
      <w:r>
        <w:rPr>
          <w:rFonts w:ascii="Times New Roman" w:hAnsi="Times New Roman" w:cs="Times New Roman"/>
          <w:lang w:val="en-US"/>
        </w:rPr>
        <w:tab/>
        <w:t>- member of the Board</w:t>
      </w:r>
    </w:p>
    <w:p w:rsidR="00F26587" w:rsidRDefault="001F5AE7">
      <w:pPr>
        <w:rPr>
          <w:rFonts w:ascii="Times New Roman" w:hAnsi="Times New Roman" w:cs="Times New Roman"/>
          <w:lang w:val="en-GB"/>
        </w:rPr>
      </w:pPr>
      <w:r>
        <w:rPr>
          <w:rFonts w:ascii="Times New Roman" w:hAnsi="Times New Roman" w:cs="Times New Roman"/>
          <w:lang w:val="en-US"/>
        </w:rPr>
        <w:t xml:space="preserve">Jakub </w:t>
      </w:r>
      <w:proofErr w:type="spellStart"/>
      <w:r>
        <w:rPr>
          <w:rFonts w:ascii="Times New Roman" w:hAnsi="Times New Roman" w:cs="Times New Roman"/>
          <w:lang w:val="en-US"/>
        </w:rPr>
        <w:t>Sitarz</w:t>
      </w:r>
      <w:proofErr w:type="spellEnd"/>
      <w:r>
        <w:rPr>
          <w:rFonts w:ascii="Times New Roman" w:hAnsi="Times New Roman" w:cs="Times New Roman"/>
          <w:lang w:val="en-US"/>
        </w:rPr>
        <w:tab/>
      </w:r>
      <w:r>
        <w:rPr>
          <w:rFonts w:ascii="Times New Roman" w:hAnsi="Times New Roman" w:cs="Times New Roman"/>
          <w:lang w:val="en-US"/>
        </w:rPr>
        <w:tab/>
        <w:t>- member of the Board</w:t>
      </w:r>
    </w:p>
    <w:p w:rsidR="00F26587" w:rsidRDefault="001F5AE7">
      <w:pPr>
        <w:jc w:val="both"/>
        <w:rPr>
          <w:rFonts w:ascii="Times New Roman" w:hAnsi="Times New Roman" w:cs="Times New Roman"/>
          <w:lang w:val="en-GB"/>
        </w:rPr>
      </w:pPr>
      <w:r>
        <w:rPr>
          <w:rFonts w:ascii="Times New Roman" w:hAnsi="Times New Roman" w:cs="Times New Roman"/>
          <w:lang w:val="en-GB"/>
        </w:rPr>
        <w:t xml:space="preserve">Piotr </w:t>
      </w:r>
      <w:proofErr w:type="spellStart"/>
      <w:r>
        <w:rPr>
          <w:rFonts w:ascii="Times New Roman" w:hAnsi="Times New Roman" w:cs="Times New Roman"/>
          <w:lang w:val="en-GB"/>
        </w:rPr>
        <w:t>Sulima</w:t>
      </w:r>
      <w:proofErr w:type="spellEnd"/>
      <w:r>
        <w:rPr>
          <w:rFonts w:ascii="Times New Roman" w:hAnsi="Times New Roman" w:cs="Times New Roman"/>
          <w:lang w:val="en-GB"/>
        </w:rPr>
        <w:tab/>
      </w:r>
      <w:r>
        <w:rPr>
          <w:rFonts w:ascii="Times New Roman" w:hAnsi="Times New Roman" w:cs="Times New Roman"/>
          <w:lang w:val="en-GB"/>
        </w:rPr>
        <w:tab/>
        <w:t>- member of the Board</w:t>
      </w:r>
    </w:p>
    <w:p w:rsidR="00F26587" w:rsidRDefault="00F26587">
      <w:pPr>
        <w:jc w:val="both"/>
        <w:rPr>
          <w:rFonts w:ascii="Times New Roman" w:hAnsi="Times New Roman" w:cs="Times New Roman"/>
          <w:lang w:val="en-GB"/>
        </w:rPr>
      </w:pPr>
    </w:p>
    <w:p w:rsidR="00F26587" w:rsidRDefault="00F26587">
      <w:pPr>
        <w:jc w:val="both"/>
        <w:rPr>
          <w:rFonts w:hint="eastAsia"/>
          <w:lang w:val="en-GB"/>
        </w:rPr>
      </w:pPr>
    </w:p>
    <w:p w:rsidR="00F26587" w:rsidRDefault="00F26587">
      <w:pPr>
        <w:jc w:val="both"/>
        <w:rPr>
          <w:rFonts w:ascii="Times New Roman" w:hAnsi="Times New Roman" w:cs="Times New Roman"/>
          <w:lang w:val="en-GB"/>
        </w:rPr>
      </w:pPr>
    </w:p>
    <w:p w:rsidR="00F26587" w:rsidRDefault="00F26587">
      <w:pPr>
        <w:jc w:val="both"/>
        <w:rPr>
          <w:rFonts w:hint="eastAsia"/>
          <w:lang w:val="en-GB"/>
        </w:rPr>
      </w:pPr>
    </w:p>
    <w:p w:rsidR="00F26587" w:rsidRDefault="001F5AE7">
      <w:pPr>
        <w:jc w:val="both"/>
        <w:rPr>
          <w:rFonts w:hint="eastAsia"/>
          <w:lang w:val="en-GB"/>
        </w:rPr>
      </w:pPr>
      <w:r>
        <w:rPr>
          <w:lang w:val="en-GB"/>
        </w:rPr>
        <w:t xml:space="preserve">7. </w:t>
      </w:r>
      <w:r>
        <w:rPr>
          <w:lang w:val="en-GB"/>
        </w:rPr>
        <w:tab/>
        <w:t>INTERNAL ORGANIZATIONAL UNITS IN THE COMPANY'S STRUCTURE THAT PREPARE  FINANCIAL STATEMENTS INDEPENDENTLY</w:t>
      </w:r>
    </w:p>
    <w:p w:rsidR="00F26587" w:rsidRDefault="00F26587">
      <w:pPr>
        <w:jc w:val="both"/>
        <w:rPr>
          <w:rFonts w:hint="eastAsia"/>
          <w:lang w:val="en-GB"/>
        </w:rPr>
      </w:pPr>
    </w:p>
    <w:p w:rsidR="00F26587" w:rsidRDefault="001F5AE7">
      <w:pPr>
        <w:jc w:val="both"/>
        <w:rPr>
          <w:rFonts w:hint="eastAsia"/>
          <w:lang w:val="en-GB"/>
        </w:rPr>
      </w:pPr>
      <w:r>
        <w:rPr>
          <w:lang w:val="en-GB"/>
        </w:rPr>
        <w:t>In the Company's structure there are no internal organizational units that draw up financial statements.</w:t>
      </w:r>
    </w:p>
    <w:p w:rsidR="00F26587" w:rsidRDefault="00F26587">
      <w:pPr>
        <w:jc w:val="both"/>
        <w:rPr>
          <w:rFonts w:hint="eastAsia"/>
          <w:lang w:val="en-GB"/>
        </w:rPr>
      </w:pPr>
    </w:p>
    <w:p w:rsidR="00F26587" w:rsidRDefault="001F5AE7">
      <w:pPr>
        <w:jc w:val="both"/>
        <w:rPr>
          <w:rFonts w:hint="eastAsia"/>
          <w:lang w:val="en-GB"/>
        </w:rPr>
      </w:pPr>
      <w:r>
        <w:rPr>
          <w:lang w:val="en-GB"/>
        </w:rPr>
        <w:t>8. INFORMATION ON COMPANIES FOR WHICH LIVECHAT Software SA IS THE PARENT COMPANY OR A KEY INVESTOR.  INFORMATION ABOUT  A MERGER DURING THE REPORTING PERIOD.</w:t>
      </w:r>
    </w:p>
    <w:p w:rsidR="00F26587" w:rsidRDefault="00F26587">
      <w:pPr>
        <w:jc w:val="both"/>
        <w:rPr>
          <w:rFonts w:hint="eastAsia"/>
          <w:lang w:val="en-GB"/>
        </w:rPr>
      </w:pPr>
    </w:p>
    <w:p w:rsidR="00F26587" w:rsidRDefault="001F5AE7">
      <w:pPr>
        <w:jc w:val="both"/>
        <w:rPr>
          <w:rFonts w:hint="eastAsia"/>
          <w:lang w:val="en-GB"/>
        </w:rPr>
      </w:pPr>
      <w:r>
        <w:rPr>
          <w:lang w:val="en-GB"/>
        </w:rPr>
        <w:t xml:space="preserve">LIVECHAT Software Joint Stock is a parent company in the Capital Group, which draws up and publishes consolidated financial statements according to the International Standards of Financial Reporting  accepted for use in EU. </w:t>
      </w:r>
    </w:p>
    <w:p w:rsidR="00F26587" w:rsidRDefault="00F26587">
      <w:pPr>
        <w:jc w:val="both"/>
        <w:rPr>
          <w:rFonts w:hint="eastAsia"/>
          <w:lang w:val="en-GB"/>
        </w:rPr>
      </w:pPr>
    </w:p>
    <w:p w:rsidR="00F26587" w:rsidRDefault="001F5AE7">
      <w:pPr>
        <w:jc w:val="both"/>
        <w:rPr>
          <w:rFonts w:hint="eastAsia"/>
          <w:lang w:val="en-GB"/>
        </w:rPr>
      </w:pPr>
      <w:r>
        <w:rPr>
          <w:lang w:val="en-GB"/>
        </w:rPr>
        <w:t xml:space="preserve">LIVECHAT Software SA is a parent company of </w:t>
      </w:r>
      <w:proofErr w:type="spellStart"/>
      <w:r>
        <w:rPr>
          <w:lang w:val="en-GB"/>
        </w:rPr>
        <w:t>LiveChat</w:t>
      </w:r>
      <w:proofErr w:type="spellEnd"/>
      <w:r>
        <w:rPr>
          <w:lang w:val="en-GB"/>
        </w:rPr>
        <w:t xml:space="preserve"> Incorporated – it holds 100% of its shares.</w:t>
      </w:r>
    </w:p>
    <w:p w:rsidR="00F26587" w:rsidRDefault="00F26587">
      <w:pPr>
        <w:jc w:val="both"/>
        <w:rPr>
          <w:rFonts w:hint="eastAsia"/>
          <w:lang w:val="en-GB"/>
        </w:rPr>
      </w:pPr>
    </w:p>
    <w:p w:rsidR="00F26587" w:rsidRDefault="001F5AE7">
      <w:pPr>
        <w:jc w:val="both"/>
        <w:rPr>
          <w:rFonts w:hint="eastAsia"/>
          <w:lang w:val="en-GB"/>
        </w:rPr>
      </w:pPr>
      <w:r>
        <w:rPr>
          <w:lang w:val="en-GB"/>
        </w:rPr>
        <w:t xml:space="preserve">During the reporting period the Company did not merge with another company. </w:t>
      </w:r>
    </w:p>
    <w:p w:rsidR="00F26587" w:rsidRDefault="00F26587">
      <w:pPr>
        <w:jc w:val="both"/>
        <w:rPr>
          <w:rFonts w:hint="eastAsia"/>
          <w:lang w:val="en-GB"/>
        </w:rPr>
      </w:pPr>
    </w:p>
    <w:p w:rsidR="00F26587" w:rsidRDefault="001F5AE7">
      <w:pPr>
        <w:jc w:val="both"/>
        <w:rPr>
          <w:rFonts w:hint="eastAsia"/>
          <w:lang w:val="en-GB"/>
        </w:rPr>
      </w:pPr>
      <w:r>
        <w:rPr>
          <w:lang w:val="en-GB"/>
        </w:rPr>
        <w:t>9. INFORMATION ON ASSUMPTIONS ACCEPTED WHEN DRAWING UP THE FINANCIAL STATEMENT AND KNOWN CIRCUMSTANCES INDICATING THAT THERE IS A THREAT TO THE COMPANY'S BUSINESS CONTINUATION</w:t>
      </w:r>
    </w:p>
    <w:p w:rsidR="00F26587" w:rsidRDefault="00F26587">
      <w:pPr>
        <w:jc w:val="both"/>
        <w:rPr>
          <w:rFonts w:hint="eastAsia"/>
          <w:lang w:val="en-GB"/>
        </w:rPr>
      </w:pPr>
    </w:p>
    <w:p w:rsidR="00F26587" w:rsidRDefault="001F5AE7">
      <w:pPr>
        <w:jc w:val="both"/>
        <w:rPr>
          <w:rFonts w:hint="eastAsia"/>
          <w:lang w:val="en-GB"/>
        </w:rPr>
      </w:pPr>
      <w:r>
        <w:rPr>
          <w:lang w:val="en-GB"/>
        </w:rPr>
        <w:t>The financial statement was drawn up  following the assumption that the Company will be able to continue its business activity in  the foreseeable future.  There are no circumstances known indicating that the continuation of the Company's business activity might be threatened.</w:t>
      </w:r>
    </w:p>
    <w:p w:rsidR="00F26587" w:rsidRDefault="00F26587">
      <w:pPr>
        <w:jc w:val="both"/>
        <w:rPr>
          <w:rFonts w:hint="eastAsia"/>
          <w:lang w:val="en-GB"/>
        </w:rPr>
      </w:pPr>
    </w:p>
    <w:p w:rsidR="00F26587" w:rsidRDefault="001F5AE7">
      <w:pPr>
        <w:jc w:val="both"/>
        <w:rPr>
          <w:rFonts w:hint="eastAsia"/>
          <w:lang w:val="en-GB"/>
        </w:rPr>
      </w:pPr>
      <w:r>
        <w:rPr>
          <w:lang w:val="en-GB"/>
        </w:rPr>
        <w:t>10. PRESENTATION AND TRANSFORMATION OF FINANCIAL STATEMENTS</w:t>
      </w:r>
    </w:p>
    <w:p w:rsidR="00F26587" w:rsidRDefault="001F5AE7">
      <w:pPr>
        <w:jc w:val="both"/>
        <w:rPr>
          <w:rFonts w:hint="eastAsia"/>
          <w:lang w:val="en-GB"/>
        </w:rPr>
      </w:pPr>
      <w:r>
        <w:rPr>
          <w:lang w:val="en-GB"/>
        </w:rPr>
        <w:t xml:space="preserve">During the business period the Company did not change the principles of accounting nor did it transform its financial statements. </w:t>
      </w:r>
    </w:p>
    <w:p w:rsidR="00F26587" w:rsidRDefault="00F26587">
      <w:pPr>
        <w:jc w:val="both"/>
        <w:rPr>
          <w:rFonts w:hint="eastAsia"/>
          <w:lang w:val="en-GB"/>
        </w:rPr>
      </w:pPr>
    </w:p>
    <w:p w:rsidR="00F26587" w:rsidRDefault="00F26587">
      <w:pPr>
        <w:jc w:val="both"/>
        <w:rPr>
          <w:rFonts w:hint="eastAsia"/>
          <w:lang w:val="en-GB"/>
        </w:rPr>
      </w:pPr>
    </w:p>
    <w:p w:rsidR="00F26587" w:rsidRDefault="001F5AE7">
      <w:pPr>
        <w:jc w:val="both"/>
        <w:rPr>
          <w:rFonts w:hint="eastAsia"/>
          <w:lang w:val="en-GB"/>
        </w:rPr>
      </w:pPr>
      <w:r>
        <w:rPr>
          <w:lang w:val="en-GB"/>
        </w:rPr>
        <w:t>11. ACCOUNTING RULES (POLICY) INCLUDING METHODS OF EVALUATING ASSETS AND LIABILITIES (INCLUDING DEPRECIATION AND AMORTISATION), MEASURING FINANCIAL RESULT AND METHODS OF DRAWING UP A FINANCIAL STATEMENT TO THE EXTENT THE ACCOUNTING ACT LEAVES THE COMPANY FREE TO CHOOSE</w:t>
      </w:r>
    </w:p>
    <w:p w:rsidR="00F26587" w:rsidRDefault="00F26587">
      <w:pPr>
        <w:jc w:val="both"/>
        <w:rPr>
          <w:rFonts w:hint="eastAsia"/>
          <w:lang w:val="en-GB"/>
        </w:rPr>
      </w:pPr>
    </w:p>
    <w:p w:rsidR="00F26587" w:rsidRDefault="001F5AE7">
      <w:pPr>
        <w:jc w:val="both"/>
        <w:rPr>
          <w:rFonts w:hint="eastAsia"/>
          <w:lang w:val="en-GB"/>
        </w:rPr>
      </w:pPr>
      <w:r>
        <w:rPr>
          <w:lang w:val="en-GB"/>
        </w:rPr>
        <w:t>Accounting rules accepted for  drawing up the financial statement as of September 30</w:t>
      </w:r>
      <w:r>
        <w:rPr>
          <w:vertAlign w:val="superscript"/>
          <w:lang w:val="en-GB"/>
        </w:rPr>
        <w:t>th</w:t>
      </w:r>
      <w:r>
        <w:rPr>
          <w:lang w:val="en-GB"/>
        </w:rPr>
        <w:t>, 2016 comply with the Accounting Act of September 29</w:t>
      </w:r>
      <w:r>
        <w:rPr>
          <w:vertAlign w:val="superscript"/>
          <w:lang w:val="en-GB"/>
        </w:rPr>
        <w:t>th</w:t>
      </w:r>
      <w:r>
        <w:rPr>
          <w:lang w:val="en-GB"/>
        </w:rPr>
        <w:t>, 1994 as amended and with the Regulation of the Minister of Finance of May 25</w:t>
      </w:r>
      <w:r>
        <w:rPr>
          <w:vertAlign w:val="superscript"/>
          <w:lang w:val="en-GB"/>
        </w:rPr>
        <w:t>th</w:t>
      </w:r>
      <w:r>
        <w:rPr>
          <w:lang w:val="en-GB"/>
        </w:rPr>
        <w:t xml:space="preserve">, 2016 concerning current and periodical reporting  by issuers of securities and with the conditions  under which the legally required information originating in a non-member state can be deemed equivalent thereof ( Journal of Law 2016, </w:t>
      </w:r>
      <w:proofErr w:type="spellStart"/>
      <w:r>
        <w:rPr>
          <w:lang w:val="en-GB"/>
        </w:rPr>
        <w:t>i</w:t>
      </w:r>
      <w:proofErr w:type="spellEnd"/>
      <w:r>
        <w:rPr>
          <w:lang w:val="en-GB"/>
        </w:rPr>
        <w:t>. 860).</w:t>
      </w:r>
    </w:p>
    <w:p w:rsidR="00F26587" w:rsidRDefault="00F26587">
      <w:pPr>
        <w:jc w:val="both"/>
        <w:rPr>
          <w:rFonts w:hint="eastAsia"/>
          <w:lang w:val="en-GB"/>
        </w:rPr>
      </w:pPr>
    </w:p>
    <w:p w:rsidR="00F26587" w:rsidRDefault="001F5AE7">
      <w:pPr>
        <w:jc w:val="both"/>
        <w:rPr>
          <w:rFonts w:hint="eastAsia"/>
          <w:lang w:val="en-GB"/>
        </w:rPr>
      </w:pPr>
      <w:r>
        <w:rPr>
          <w:lang w:val="en-GB"/>
        </w:rPr>
        <w:t>Book entries are made according to the rule of historical cost. The Company did not make any corrections that would illustrate the effect of inflation on particular items in the balance sheet and the profit and loss statement.</w:t>
      </w:r>
    </w:p>
    <w:p w:rsidR="00F26587" w:rsidRDefault="00F26587">
      <w:pPr>
        <w:jc w:val="both"/>
        <w:rPr>
          <w:rFonts w:hint="eastAsia"/>
          <w:lang w:val="en-GB"/>
        </w:rPr>
      </w:pPr>
    </w:p>
    <w:p w:rsidR="00F26587" w:rsidRDefault="001F5AE7">
      <w:pPr>
        <w:jc w:val="both"/>
        <w:rPr>
          <w:rFonts w:hint="eastAsia"/>
          <w:lang w:val="en-GB"/>
        </w:rPr>
      </w:pPr>
      <w:r>
        <w:rPr>
          <w:lang w:val="en-GB"/>
        </w:rPr>
        <w:t>The Company draws up profit and loss statement with by-function classification.</w:t>
      </w:r>
    </w:p>
    <w:p w:rsidR="00F26587" w:rsidRDefault="00F26587">
      <w:pPr>
        <w:jc w:val="both"/>
        <w:rPr>
          <w:rFonts w:hint="eastAsia"/>
          <w:lang w:val="en-GB"/>
        </w:rPr>
      </w:pPr>
    </w:p>
    <w:p w:rsidR="00F26587" w:rsidRDefault="001F5AE7">
      <w:pPr>
        <w:jc w:val="both"/>
        <w:rPr>
          <w:rFonts w:hint="eastAsia"/>
          <w:lang w:val="en-GB"/>
        </w:rPr>
      </w:pPr>
      <w:r>
        <w:rPr>
          <w:lang w:val="en-GB"/>
        </w:rPr>
        <w:t>Cash flow statement is made following an indirect method.</w:t>
      </w:r>
    </w:p>
    <w:p w:rsidR="00F26587" w:rsidRDefault="00F26587">
      <w:pPr>
        <w:jc w:val="both"/>
        <w:rPr>
          <w:rFonts w:hint="eastAsia"/>
          <w:lang w:val="en-GB"/>
        </w:rPr>
      </w:pPr>
    </w:p>
    <w:p w:rsidR="00F26587" w:rsidRDefault="001F5AE7">
      <w:pPr>
        <w:jc w:val="both"/>
        <w:rPr>
          <w:rFonts w:hint="eastAsia"/>
          <w:lang w:val="en-GB"/>
        </w:rPr>
      </w:pPr>
      <w:r>
        <w:rPr>
          <w:lang w:val="en-GB"/>
        </w:rPr>
        <w:t>The rules of evaluating  assets and liabilities as well as of measuring the financial result are the following:</w:t>
      </w:r>
    </w:p>
    <w:p w:rsidR="00F26587" w:rsidRDefault="00F26587">
      <w:pPr>
        <w:jc w:val="both"/>
        <w:rPr>
          <w:rFonts w:hint="eastAsia"/>
          <w:lang w:val="en-GB"/>
        </w:rPr>
      </w:pPr>
    </w:p>
    <w:p w:rsidR="00F26587" w:rsidRDefault="001F5AE7">
      <w:pPr>
        <w:jc w:val="both"/>
        <w:rPr>
          <w:rFonts w:hint="eastAsia"/>
          <w:lang w:val="en-GB"/>
        </w:rPr>
      </w:pPr>
      <w:r>
        <w:rPr>
          <w:lang w:val="en-GB"/>
        </w:rPr>
        <w:t xml:space="preserve">Intangible assets are  the R&amp; D expenses  related to computer software. Intangible assets are evaluated according to their purchase price/ acquisition cost. In the balance sheet their presented price is lowered by  depreciation by applying  a linear method throughout the whole period of their </w:t>
      </w:r>
      <w:r>
        <w:rPr>
          <w:lang w:val="en-GB"/>
        </w:rPr>
        <w:lastRenderedPageBreak/>
        <w:t>useful economic life.  Annual depreciation rates applied by the Company are as follows:</w:t>
      </w:r>
    </w:p>
    <w:p w:rsidR="00F26587" w:rsidRDefault="001F5AE7">
      <w:pPr>
        <w:jc w:val="both"/>
        <w:rPr>
          <w:rFonts w:hint="eastAsia"/>
          <w:lang w:val="en-GB"/>
        </w:rPr>
      </w:pPr>
      <w:r>
        <w:rPr>
          <w:lang w:val="en-GB"/>
        </w:rPr>
        <w:t>- R&amp;D expenses – 20-30%.</w:t>
      </w:r>
    </w:p>
    <w:p w:rsidR="00F26587" w:rsidRDefault="00F26587">
      <w:pPr>
        <w:jc w:val="both"/>
        <w:rPr>
          <w:rFonts w:hint="eastAsia"/>
          <w:lang w:val="en-GB"/>
        </w:rPr>
      </w:pPr>
    </w:p>
    <w:p w:rsidR="00F26587" w:rsidRDefault="001F5AE7">
      <w:pPr>
        <w:jc w:val="both"/>
        <w:rPr>
          <w:rFonts w:hint="eastAsia"/>
          <w:lang w:val="en-GB"/>
        </w:rPr>
      </w:pPr>
      <w:r>
        <w:rPr>
          <w:lang w:val="en-GB"/>
        </w:rPr>
        <w:t>Tangible fixed assets are tangible assets evaluated according to their purchase price/ acquisition cost. Fixed assets depreciation write-offs are made following the linear method. Depreciation rates were fixed by taking into account useful economic life of fixed assets and illustrate the real wear and tear of fixed assets.  The annual depreciation rates applied by the Company are as follows:</w:t>
      </w:r>
    </w:p>
    <w:p w:rsidR="00F26587" w:rsidRDefault="001F5AE7">
      <w:pPr>
        <w:jc w:val="both"/>
        <w:rPr>
          <w:rFonts w:hint="eastAsia"/>
          <w:lang w:val="en-GB"/>
        </w:rPr>
      </w:pPr>
      <w:r>
        <w:rPr>
          <w:lang w:val="en-GB"/>
        </w:rPr>
        <w:t>- computers – 30%.</w:t>
      </w:r>
    </w:p>
    <w:p w:rsidR="00F26587" w:rsidRDefault="00F26587">
      <w:pPr>
        <w:jc w:val="both"/>
        <w:rPr>
          <w:rFonts w:hint="eastAsia"/>
          <w:lang w:val="en-GB"/>
        </w:rPr>
      </w:pPr>
    </w:p>
    <w:p w:rsidR="00F26587" w:rsidRDefault="001F5AE7">
      <w:pPr>
        <w:jc w:val="both"/>
        <w:rPr>
          <w:rFonts w:hint="eastAsia"/>
          <w:lang w:val="en-GB"/>
        </w:rPr>
      </w:pPr>
      <w:r>
        <w:rPr>
          <w:lang w:val="en-GB"/>
        </w:rPr>
        <w:t xml:space="preserve">As of the balance sheet day the Company makes a review  of the fixed assets net value in order to find out whether there are any signs that the fixed assets might lose their value. If such signs are  found, a recovery value of a particular asset is assessed in order to determine a possible write-off thereof. </w:t>
      </w:r>
    </w:p>
    <w:p w:rsidR="00F26587" w:rsidRDefault="00F26587">
      <w:pPr>
        <w:jc w:val="both"/>
        <w:rPr>
          <w:rFonts w:hint="eastAsia"/>
          <w:lang w:val="en-GB"/>
        </w:rPr>
      </w:pPr>
    </w:p>
    <w:p w:rsidR="00F26587" w:rsidRDefault="001F5AE7">
      <w:pPr>
        <w:jc w:val="both"/>
        <w:rPr>
          <w:rFonts w:hint="eastAsia"/>
          <w:lang w:val="en-GB"/>
        </w:rPr>
      </w:pPr>
      <w:r>
        <w:rPr>
          <w:lang w:val="en-GB"/>
        </w:rPr>
        <w:t xml:space="preserve">Assets and liabilities are entered into the Company's balance sheet at the moment the Company enters into a binding contract. </w:t>
      </w:r>
    </w:p>
    <w:p w:rsidR="00F26587" w:rsidRDefault="00F26587">
      <w:pPr>
        <w:jc w:val="both"/>
        <w:rPr>
          <w:rFonts w:hint="eastAsia"/>
          <w:lang w:val="en-GB"/>
        </w:rPr>
      </w:pPr>
    </w:p>
    <w:p w:rsidR="00F26587" w:rsidRDefault="001F5AE7">
      <w:pPr>
        <w:jc w:val="both"/>
        <w:rPr>
          <w:rFonts w:hint="eastAsia"/>
          <w:lang w:val="en-GB"/>
        </w:rPr>
      </w:pPr>
      <w:r>
        <w:rPr>
          <w:lang w:val="en-GB"/>
        </w:rPr>
        <w:t xml:space="preserve">The PLN value of receivables is determined when they become due.  According to the provision  in the accounting policy  the Company on the balance day  does not calculate interest  for a delay in payment of overdue receivables. The Company makes write-offs to receivables from  contracting parties that delay in payment of their dues on the balance day, provided their economic and financial standing shows that  payment of the money due is not possible in the nearest future. The write-offs are charged  to the other operating expenses. In the balance sheet receivables are entered at their net value, that is lowered by write-offs to receivables.  Receivables in foreign currencies are calculated into PLN at the moment they become due according to the average rate of the  National Bank of Poland  on the day preceding the day on which the receivables become due.  On the balance sheet day receivables in foreign currencies are evaluated according to the average rate for a particular currency  fixed by the National Bank of Poland on that day. </w:t>
      </w:r>
    </w:p>
    <w:p w:rsidR="00F26587" w:rsidRDefault="00F26587">
      <w:pPr>
        <w:jc w:val="both"/>
        <w:rPr>
          <w:rFonts w:hint="eastAsia"/>
          <w:lang w:val="en-GB"/>
        </w:rPr>
      </w:pPr>
    </w:p>
    <w:p w:rsidR="00F26587" w:rsidRDefault="001F5AE7">
      <w:pPr>
        <w:jc w:val="both"/>
        <w:rPr>
          <w:rFonts w:hint="eastAsia"/>
          <w:lang w:val="en-GB"/>
        </w:rPr>
      </w:pPr>
      <w:r>
        <w:rPr>
          <w:lang w:val="en-GB"/>
        </w:rPr>
        <w:t>Cash/funds cover money in cash and on bank accounts. They are shown in their nominal value. Cash in foreign currencies is evaluated on the balance sheet day according to the average rate for a particular currency  fixed by the National Bank of Poland on that day. Bank account cash inflows  throughout a year are  evaluated according  to the rates of NBP, whereas the outflows  by FIFO.</w:t>
      </w:r>
    </w:p>
    <w:p w:rsidR="00F26587" w:rsidRDefault="00F26587">
      <w:pPr>
        <w:jc w:val="both"/>
        <w:rPr>
          <w:rFonts w:hint="eastAsia"/>
          <w:lang w:val="en-GB"/>
        </w:rPr>
      </w:pPr>
    </w:p>
    <w:p w:rsidR="00F26587" w:rsidRDefault="001F5AE7">
      <w:pPr>
        <w:jc w:val="both"/>
        <w:rPr>
          <w:rFonts w:hint="eastAsia"/>
          <w:lang w:val="en-GB"/>
        </w:rPr>
      </w:pPr>
      <w:r>
        <w:rPr>
          <w:lang w:val="en-GB"/>
        </w:rPr>
        <w:t>Accruals cover  costs of undergoing and uncompleted R&amp;D expenses as well as the assets due to deferred income tax. Accrued expenses form strictly marked allowances accepted by the Company that are still not payables . Deferred income is composed of received or due  funds from contracting parties for future liabilities/ payments.</w:t>
      </w:r>
    </w:p>
    <w:p w:rsidR="00F26587" w:rsidRDefault="00F26587">
      <w:pPr>
        <w:jc w:val="both"/>
        <w:rPr>
          <w:rFonts w:hint="eastAsia"/>
          <w:lang w:val="en-GB"/>
        </w:rPr>
      </w:pPr>
    </w:p>
    <w:p w:rsidR="00F26587" w:rsidRDefault="001F5AE7">
      <w:pPr>
        <w:jc w:val="both"/>
        <w:rPr>
          <w:rFonts w:hint="eastAsia"/>
          <w:lang w:val="en-GB"/>
        </w:rPr>
      </w:pPr>
      <w:r>
        <w:rPr>
          <w:lang w:val="en-GB"/>
        </w:rPr>
        <w:t>The Company creates reserves or assets due to deferred income tax as a result of  the occurrence of temporary differences between the value of assets and liabilities shown in the accounting books and their tax value.</w:t>
      </w:r>
    </w:p>
    <w:p w:rsidR="00F26587" w:rsidRDefault="00F26587">
      <w:pPr>
        <w:jc w:val="both"/>
        <w:rPr>
          <w:rFonts w:hint="eastAsia"/>
          <w:lang w:val="en-GB"/>
        </w:rPr>
      </w:pPr>
    </w:p>
    <w:p w:rsidR="00F26587" w:rsidRDefault="001F5AE7">
      <w:pPr>
        <w:jc w:val="both"/>
        <w:rPr>
          <w:rFonts w:hint="eastAsia"/>
          <w:lang w:val="en-GB"/>
        </w:rPr>
      </w:pPr>
      <w:r>
        <w:rPr>
          <w:lang w:val="en-GB"/>
        </w:rPr>
        <w:t>The Company's equity is composed of the capital created in accordance with the regulations in force and  the Company's By-laws. Initial capital/ share capital is shown at its nominal value in accordance with the Company's By-laws and the entry into the National Court Register.</w:t>
      </w:r>
    </w:p>
    <w:p w:rsidR="00F26587" w:rsidRDefault="00F26587">
      <w:pPr>
        <w:jc w:val="both"/>
        <w:rPr>
          <w:rFonts w:hint="eastAsia"/>
          <w:lang w:val="en-GB"/>
        </w:rPr>
      </w:pPr>
    </w:p>
    <w:p w:rsidR="00F26587" w:rsidRDefault="001F5AE7">
      <w:pPr>
        <w:jc w:val="both"/>
        <w:rPr>
          <w:rFonts w:hint="eastAsia"/>
          <w:lang w:val="en-GB"/>
        </w:rPr>
      </w:pPr>
      <w:r>
        <w:rPr>
          <w:lang w:val="en-GB"/>
        </w:rPr>
        <w:t xml:space="preserve">Liabilities  are recognized at their nominal value.  Liabilities in foreign currencies are recalculated into PLN at the moment they become due according to </w:t>
      </w:r>
      <w:proofErr w:type="spellStart"/>
      <w:r>
        <w:rPr>
          <w:lang w:val="en-GB"/>
        </w:rPr>
        <w:t>to</w:t>
      </w:r>
      <w:proofErr w:type="spellEnd"/>
      <w:r>
        <w:rPr>
          <w:lang w:val="en-GB"/>
        </w:rPr>
        <w:t xml:space="preserve"> the  rate of the  National Bank of Poland  on the day preceding the day on which the liabilities  become due.  On the balance sheet day liabilities  in foreign currencies are evaluated according to the average rate for a particular currency  fixed by the National Bank of Poland on that day. </w:t>
      </w:r>
    </w:p>
    <w:p w:rsidR="00F26587" w:rsidRDefault="00F26587">
      <w:pPr>
        <w:jc w:val="both"/>
        <w:rPr>
          <w:rFonts w:hint="eastAsia"/>
          <w:lang w:val="en-GB"/>
        </w:rPr>
      </w:pPr>
    </w:p>
    <w:p w:rsidR="00F26587" w:rsidRDefault="001F5AE7">
      <w:pPr>
        <w:jc w:val="both"/>
        <w:rPr>
          <w:rFonts w:hint="eastAsia"/>
          <w:lang w:val="en-GB"/>
        </w:rPr>
      </w:pPr>
      <w:r>
        <w:rPr>
          <w:lang w:val="en-GB"/>
        </w:rPr>
        <w:t>Revenues from sales of goods and services form an amount due thereof from a receiver lowered by a respective VAT due.</w:t>
      </w:r>
    </w:p>
    <w:p w:rsidR="00F26587" w:rsidRDefault="00F26587">
      <w:pPr>
        <w:jc w:val="both"/>
        <w:rPr>
          <w:rFonts w:hint="eastAsia"/>
          <w:lang w:val="en-GB"/>
        </w:rPr>
      </w:pPr>
    </w:p>
    <w:p w:rsidR="00F26587" w:rsidRDefault="001F5AE7">
      <w:pPr>
        <w:jc w:val="both"/>
        <w:rPr>
          <w:rFonts w:hint="eastAsia"/>
          <w:lang w:val="en-GB"/>
        </w:rPr>
      </w:pPr>
      <w:r>
        <w:rPr>
          <w:lang w:val="en-GB"/>
        </w:rPr>
        <w:t>Costs of products and services sold are recognized proportionally to revenues from sales and cover  the value of the products (services) sold and other items evaluated at the production cost or a purchase price.</w:t>
      </w:r>
    </w:p>
    <w:p w:rsidR="00F26587" w:rsidRDefault="00F26587">
      <w:pPr>
        <w:jc w:val="both"/>
        <w:rPr>
          <w:rFonts w:hint="eastAsia"/>
          <w:lang w:val="en-GB"/>
        </w:rPr>
      </w:pPr>
    </w:p>
    <w:p w:rsidR="00F26587" w:rsidRDefault="001F5AE7">
      <w:pPr>
        <w:jc w:val="both"/>
        <w:rPr>
          <w:rFonts w:hint="eastAsia"/>
          <w:lang w:val="en-GB"/>
        </w:rPr>
      </w:pPr>
      <w:r>
        <w:rPr>
          <w:lang w:val="en-GB"/>
        </w:rPr>
        <w:t xml:space="preserve">Other operating revenues and expenses  are not directly related to  the Company's activities. They comprise revenues from sales of fixed assets, reserve release, inventory surplus, etc.  The other operating expenses include the value of tangible assets sold and liquidated, costs of created reserves, donations granted, write-offs to receivables  and other. </w:t>
      </w:r>
    </w:p>
    <w:p w:rsidR="00F26587" w:rsidRDefault="00F26587">
      <w:pPr>
        <w:jc w:val="both"/>
        <w:rPr>
          <w:rFonts w:hint="eastAsia"/>
          <w:lang w:val="en-GB"/>
        </w:rPr>
      </w:pPr>
    </w:p>
    <w:p w:rsidR="00F26587" w:rsidRDefault="001F5AE7">
      <w:pPr>
        <w:jc w:val="both"/>
        <w:rPr>
          <w:rFonts w:hint="eastAsia"/>
          <w:lang w:val="en-GB"/>
        </w:rPr>
      </w:pPr>
      <w:r>
        <w:rPr>
          <w:lang w:val="en-GB"/>
        </w:rPr>
        <w:t xml:space="preserve">Financial revenues cover interest on cash on bank accounts falling due in the reporting period as well as  exchange rate gains. Financial expenses cover  interest on loans granted, paid commission and exchange rate losses on foreign currency transactions.  In the profit and loss account exchange rate differences are presented per account  balance. </w:t>
      </w:r>
    </w:p>
    <w:p w:rsidR="00F26587" w:rsidRDefault="00F26587">
      <w:pPr>
        <w:jc w:val="both"/>
        <w:rPr>
          <w:rFonts w:hint="eastAsia"/>
          <w:lang w:val="en-GB"/>
        </w:rPr>
      </w:pPr>
    </w:p>
    <w:p w:rsidR="00F26587" w:rsidRDefault="001F5AE7">
      <w:pPr>
        <w:jc w:val="both"/>
        <w:rPr>
          <w:rFonts w:hint="eastAsia"/>
          <w:lang w:val="en-GB"/>
        </w:rPr>
      </w:pPr>
      <w:r>
        <w:rPr>
          <w:lang w:val="en-GB"/>
        </w:rPr>
        <w:t xml:space="preserve">The obligatory charge on the financial result is  corporate  tax in the amount of 19% of gross profit  adjusted for non-taxable revenues as well as for costs  that are not costs of earning income adjusted for the change in reserve inventory and deferred income tax assets. </w:t>
      </w:r>
    </w:p>
    <w:p w:rsidR="00F26587" w:rsidRDefault="00F26587">
      <w:pPr>
        <w:jc w:val="both"/>
        <w:rPr>
          <w:rFonts w:hint="eastAsia"/>
          <w:lang w:val="en-GB"/>
        </w:rPr>
      </w:pPr>
    </w:p>
    <w:p w:rsidR="00F26587" w:rsidRDefault="001F5AE7">
      <w:pPr>
        <w:jc w:val="both"/>
        <w:rPr>
          <w:rFonts w:hint="eastAsia"/>
          <w:lang w:val="en-GB"/>
        </w:rPr>
      </w:pPr>
      <w:r>
        <w:rPr>
          <w:lang w:val="en-GB"/>
        </w:rPr>
        <w:t>When drawing up its financial statement the Company follows the accounting rules and methods defined in the Accounting Act. The Company identified areas with differences between the present  financial statement drawn up in accordance with the Polish rules of accounting and the financial statement which would be  drawn up in accordance with the International Standards of Financial Reporting adopted by the European Union ( hereinafter referred to as MSSF) and the effect  those differences might have on  the assets net value and the financial result.</w:t>
      </w:r>
    </w:p>
    <w:p w:rsidR="00F26587" w:rsidRDefault="001F5AE7">
      <w:pPr>
        <w:jc w:val="both"/>
        <w:rPr>
          <w:rFonts w:hint="eastAsia"/>
          <w:lang w:val="en-US"/>
        </w:rPr>
      </w:pPr>
      <w:r>
        <w:rPr>
          <w:lang w:val="en-GB"/>
        </w:rPr>
        <w:t xml:space="preserve">For this purpose the Management Board of </w:t>
      </w:r>
      <w:proofErr w:type="spellStart"/>
      <w:r>
        <w:rPr>
          <w:lang w:val="en-GB"/>
        </w:rPr>
        <w:t>Livechat</w:t>
      </w:r>
      <w:proofErr w:type="spellEnd"/>
      <w:r>
        <w:rPr>
          <w:lang w:val="en-GB"/>
        </w:rPr>
        <w:t xml:space="preserve"> Software Joint Stock Company used the best knowledge of expected  standards and interpreting as well as of rules of accounting, that would be used when drawing up  the statement  in accordance with MSSF.  The analysis made leads to the conclusion that there are no differences that might affect the net assets value and the financial result of the Company. </w:t>
      </w:r>
    </w:p>
    <w:p w:rsidR="00F26587" w:rsidRDefault="00F26587">
      <w:pPr>
        <w:jc w:val="both"/>
        <w:rPr>
          <w:rFonts w:hint="eastAsia"/>
          <w:lang w:val="en-US"/>
        </w:rPr>
      </w:pPr>
    </w:p>
    <w:p w:rsidR="00F26587" w:rsidRDefault="001F5AE7">
      <w:pPr>
        <w:jc w:val="both"/>
        <w:rPr>
          <w:rFonts w:hint="eastAsia"/>
          <w:lang w:val="en-GB"/>
        </w:rPr>
      </w:pPr>
      <w:r>
        <w:rPr>
          <w:lang w:val="en-GB"/>
        </w:rPr>
        <w:t>As compared with preparing statements for earlier periods,  there have been no changes in the procedures of making the present financial statement.</w:t>
      </w:r>
    </w:p>
    <w:p w:rsidR="00F26587" w:rsidRDefault="00F26587">
      <w:pPr>
        <w:jc w:val="both"/>
        <w:rPr>
          <w:rFonts w:hint="eastAsia"/>
          <w:lang w:val="en-GB"/>
        </w:rPr>
      </w:pPr>
    </w:p>
    <w:p w:rsidR="00F26587" w:rsidRDefault="001F5AE7">
      <w:pPr>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F26587">
      <w:pPr>
        <w:jc w:val="both"/>
        <w:rPr>
          <w:rFonts w:hint="eastAsia"/>
          <w:lang w:val="en-GB"/>
        </w:rPr>
      </w:pPr>
    </w:p>
    <w:p w:rsidR="00F26587" w:rsidRDefault="001F5AE7">
      <w:pPr>
        <w:jc w:val="both"/>
        <w:rPr>
          <w:rFonts w:hint="eastAsia"/>
          <w:lang w:val="en-GB"/>
        </w:rPr>
      </w:pPr>
      <w:r>
        <w:rPr>
          <w:lang w:val="en-GB"/>
        </w:rPr>
        <w:t>Mariusz Ciepły, President of the Board</w:t>
      </w:r>
    </w:p>
    <w:p w:rsidR="00F26587" w:rsidRDefault="00F26587">
      <w:pPr>
        <w:jc w:val="both"/>
        <w:rPr>
          <w:rFonts w:hint="eastAsia"/>
          <w:lang w:val="en-GB"/>
        </w:rPr>
      </w:pPr>
    </w:p>
    <w:p w:rsidR="00F26587" w:rsidRDefault="001F5AE7">
      <w:pPr>
        <w:jc w:val="both"/>
        <w:rPr>
          <w:rFonts w:hint="eastAsia"/>
          <w:lang w:val="en-GB"/>
        </w:rPr>
      </w:pPr>
      <w:r>
        <w:rPr>
          <w:lang w:val="en-GB"/>
        </w:rPr>
        <w:t>Urszula Jarzębowska, member of the Board</w:t>
      </w: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lang w:val="en-GB"/>
        </w:rPr>
      </w:pPr>
    </w:p>
    <w:p w:rsidR="00F26587" w:rsidRDefault="00F26587">
      <w:pPr>
        <w:jc w:val="both"/>
        <w:rPr>
          <w:rFonts w:hint="eastAsia"/>
          <w:b/>
          <w:bCs/>
          <w:sz w:val="28"/>
          <w:szCs w:val="28"/>
          <w:lang w:val="en-GB"/>
        </w:rPr>
      </w:pPr>
    </w:p>
    <w:p w:rsidR="00F26587" w:rsidRDefault="001F5AE7">
      <w:pPr>
        <w:jc w:val="both"/>
        <w:rPr>
          <w:rFonts w:hint="eastAsia"/>
          <w:lang w:val="en-GB"/>
        </w:rPr>
      </w:pPr>
      <w:r>
        <w:rPr>
          <w:b/>
          <w:bCs/>
          <w:sz w:val="28"/>
          <w:szCs w:val="28"/>
          <w:lang w:val="en-GB"/>
        </w:rPr>
        <w:t>FINANCIAL STATEMENT</w:t>
      </w:r>
    </w:p>
    <w:p w:rsidR="00F26587" w:rsidRDefault="00F26587">
      <w:pPr>
        <w:jc w:val="both"/>
        <w:rPr>
          <w:rFonts w:hint="eastAsia"/>
          <w:lang w:val="en-GB"/>
        </w:rPr>
      </w:pPr>
    </w:p>
    <w:p w:rsidR="00F26587" w:rsidRDefault="001F5AE7">
      <w:pPr>
        <w:jc w:val="both"/>
        <w:rPr>
          <w:rFonts w:hint="eastAsia"/>
          <w:lang w:val="en-GB"/>
        </w:rPr>
      </w:pPr>
      <w:r>
        <w:rPr>
          <w:lang w:val="en-GB"/>
        </w:rPr>
        <w:t>BALANCE SHEET (in PLN)</w:t>
      </w:r>
    </w:p>
    <w:p w:rsidR="00F26587" w:rsidRDefault="00F26587">
      <w:pPr>
        <w:jc w:val="both"/>
        <w:rPr>
          <w:rFonts w:hint="eastAsia"/>
          <w:lang w:val="en-GB"/>
        </w:rPr>
      </w:pPr>
    </w:p>
    <w:p w:rsidR="00F26587" w:rsidRDefault="00F26587">
      <w:pPr>
        <w:rPr>
          <w:rFonts w:hint="eastAsia"/>
          <w:lang w:val="en-US"/>
        </w:rPr>
      </w:pPr>
    </w:p>
    <w:p w:rsidR="00F26587" w:rsidRDefault="00F26587">
      <w:pPr>
        <w:rPr>
          <w:rFonts w:ascii="Times New Roman" w:hAnsi="Times New Roman" w:cs="Times New Roman"/>
          <w:lang w:val="en-US"/>
        </w:rPr>
      </w:pPr>
    </w:p>
    <w:tbl>
      <w:tblPr>
        <w:tblW w:w="0" w:type="auto"/>
        <w:tblInd w:w="-155" w:type="dxa"/>
        <w:tblLayout w:type="fixed"/>
        <w:tblCellMar>
          <w:left w:w="70" w:type="dxa"/>
          <w:right w:w="70" w:type="dxa"/>
        </w:tblCellMar>
        <w:tblLook w:val="0000" w:firstRow="0" w:lastRow="0" w:firstColumn="0" w:lastColumn="0" w:noHBand="0" w:noVBand="0"/>
      </w:tblPr>
      <w:tblGrid>
        <w:gridCol w:w="486"/>
        <w:gridCol w:w="4269"/>
        <w:gridCol w:w="915"/>
        <w:gridCol w:w="1590"/>
        <w:gridCol w:w="1350"/>
        <w:gridCol w:w="1340"/>
      </w:tblGrid>
      <w:tr w:rsidR="00F26587">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w:t>
            </w:r>
          </w:p>
        </w:tc>
        <w:tc>
          <w:tcPr>
            <w:tcW w:w="4269" w:type="dxa"/>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proofErr w:type="spellStart"/>
            <w:r>
              <w:rPr>
                <w:rFonts w:ascii="Times New Roman" w:eastAsia="Times New Roman" w:hAnsi="Times New Roman" w:cs="Times New Roman"/>
                <w:b/>
                <w:bCs/>
                <w:sz w:val="20"/>
                <w:szCs w:val="20"/>
                <w:lang w:eastAsia="pl-PL"/>
              </w:rPr>
              <w:t>Balance</w:t>
            </w:r>
            <w:proofErr w:type="spellEnd"/>
            <w:r>
              <w:rPr>
                <w:rFonts w:ascii="Times New Roman" w:eastAsia="Times New Roman" w:hAnsi="Times New Roman" w:cs="Times New Roman"/>
                <w:b/>
                <w:bCs/>
                <w:sz w:val="20"/>
                <w:szCs w:val="20"/>
                <w:lang w:eastAsia="pl-PL"/>
              </w:rPr>
              <w:t xml:space="preserve"> </w:t>
            </w:r>
            <w:proofErr w:type="spellStart"/>
            <w:r>
              <w:rPr>
                <w:rFonts w:ascii="Times New Roman" w:eastAsia="Times New Roman" w:hAnsi="Times New Roman" w:cs="Times New Roman"/>
                <w:b/>
                <w:bCs/>
                <w:sz w:val="20"/>
                <w:szCs w:val="20"/>
                <w:lang w:eastAsia="pl-PL"/>
              </w:rPr>
              <w:t>sheet</w:t>
            </w:r>
            <w:proofErr w:type="spellEnd"/>
            <w:r>
              <w:rPr>
                <w:rFonts w:ascii="Times New Roman" w:eastAsia="Times New Roman" w:hAnsi="Times New Roman" w:cs="Times New Roman"/>
                <w:b/>
                <w:bCs/>
                <w:sz w:val="20"/>
                <w:szCs w:val="20"/>
                <w:lang w:eastAsia="pl-PL"/>
              </w:rPr>
              <w:t xml:space="preserve"> - ASSETS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i/>
                <w:iCs/>
                <w:sz w:val="16"/>
                <w:szCs w:val="16"/>
                <w:lang w:eastAsia="pl-PL"/>
              </w:rPr>
            </w:pPr>
            <w:proofErr w:type="spellStart"/>
            <w:r>
              <w:rPr>
                <w:rFonts w:ascii="Times New Roman" w:eastAsia="Times New Roman" w:hAnsi="Times New Roman" w:cs="Times New Roman"/>
                <w:b/>
                <w:bCs/>
                <w:sz w:val="20"/>
                <w:szCs w:val="20"/>
                <w:lang w:eastAsia="pl-PL"/>
              </w:rPr>
              <w:t>Note</w:t>
            </w:r>
            <w:proofErr w:type="spellEnd"/>
          </w:p>
        </w:tc>
        <w:tc>
          <w:tcPr>
            <w:tcW w:w="428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F26587" w:rsidRDefault="001F5AE7">
            <w:pPr>
              <w:jc w:val="center"/>
              <w:rPr>
                <w:rFonts w:hint="eastAsia"/>
              </w:rPr>
            </w:pPr>
            <w:r>
              <w:rPr>
                <w:rFonts w:ascii="Times New Roman" w:eastAsia="Times New Roman" w:hAnsi="Times New Roman" w:cs="Times New Roman"/>
                <w:b/>
                <w:bCs/>
                <w:i/>
                <w:iCs/>
                <w:sz w:val="16"/>
                <w:szCs w:val="16"/>
                <w:lang w:eastAsia="pl-PL"/>
              </w:rPr>
              <w:t>As of:</w:t>
            </w:r>
          </w:p>
        </w:tc>
      </w:tr>
      <w:tr w:rsidR="00F26587">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4269" w:type="dxa"/>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915" w:type="dxa"/>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1590" w:type="dxa"/>
            <w:tcBorders>
              <w:left w:val="single" w:sz="4" w:space="0" w:color="00000A"/>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30.09.2016</w:t>
            </w:r>
          </w:p>
        </w:tc>
        <w:tc>
          <w:tcPr>
            <w:tcW w:w="1350" w:type="dxa"/>
            <w:tcBorders>
              <w:left w:val="single" w:sz="4" w:space="0" w:color="00000A"/>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31.03.2016</w:t>
            </w:r>
          </w:p>
        </w:tc>
        <w:tc>
          <w:tcPr>
            <w:tcW w:w="1340" w:type="dxa"/>
            <w:tcBorders>
              <w:left w:val="single" w:sz="4" w:space="0" w:color="00000A"/>
              <w:right w:val="single" w:sz="4" w:space="0" w:color="00000A"/>
            </w:tcBorders>
            <w:shd w:val="clear" w:color="auto" w:fill="C0C0C0"/>
            <w:vAlign w:val="center"/>
          </w:tcPr>
          <w:p w:rsidR="00F26587" w:rsidRDefault="001F5AE7">
            <w:pPr>
              <w:jc w:val="center"/>
              <w:rPr>
                <w:rFonts w:hint="eastAsia"/>
              </w:rPr>
            </w:pPr>
            <w:r>
              <w:rPr>
                <w:rFonts w:ascii="Times New Roman" w:eastAsia="Times New Roman" w:hAnsi="Times New Roman" w:cs="Times New Roman"/>
                <w:b/>
                <w:bCs/>
                <w:sz w:val="20"/>
                <w:szCs w:val="20"/>
                <w:lang w:eastAsia="pl-PL"/>
              </w:rPr>
              <w:t>30.09.2015</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4</w:t>
            </w:r>
          </w:p>
        </w:tc>
        <w:tc>
          <w:tcPr>
            <w:tcW w:w="1350" w:type="dxa"/>
            <w:tcBorders>
              <w:top w:val="single" w:sz="4" w:space="0" w:color="00000A"/>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Assets</w:t>
            </w:r>
          </w:p>
        </w:tc>
        <w:tc>
          <w:tcPr>
            <w:tcW w:w="915" w:type="dxa"/>
            <w:tcBorders>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bottom w:val="single" w:sz="4"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sz w:val="20"/>
                <w:szCs w:val="20"/>
                <w:lang w:eastAsia="pl-PL"/>
              </w:rPr>
              <w:t> </w:t>
            </w:r>
          </w:p>
        </w:tc>
        <w:tc>
          <w:tcPr>
            <w:tcW w:w="2690" w:type="dxa"/>
            <w:gridSpan w:val="2"/>
            <w:tcBorders>
              <w:bottom w:val="single" w:sz="4" w:space="0" w:color="00000A"/>
              <w:right w:val="single" w:sz="4" w:space="0" w:color="00000A"/>
            </w:tcBorders>
            <w:shd w:val="clear" w:color="auto" w:fill="FFFFFF"/>
            <w:vAlign w:val="center"/>
          </w:tcPr>
          <w:p w:rsidR="00F26587" w:rsidRDefault="00F26587">
            <w:pPr>
              <w:snapToGrid w:val="0"/>
              <w:rPr>
                <w:rFonts w:hint="eastAsia"/>
              </w:rPr>
            </w:pP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Fixed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6 948 765,35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5 541 474,67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4 540 417,35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1</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4 778 735,05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3 778 325,69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3 154 402,33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 &amp; D expenses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4 778 735,05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3 778 325,69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3 154 402,33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Goodwill</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intangible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Advances for intangible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Tangible assets, including: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2</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574 239,57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568 150,84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473 948,87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Fixed assets in use</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574 239,57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568 150,84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473 948,87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Land (including right to perpetual usufruct)</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Buildings, premises, civil and water engineering structures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Technical equipment and machines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574 239,57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568 150,84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473 948,87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Vehicles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e)</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tangible fixed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Tangible fixed assets under construction</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Advances for tangible fixed assets under construction</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receivables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3</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40 090,00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40 000,00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From related parties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From  other parties where the company  has a share in the capital</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From other entities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40 090,00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40 090,00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40 000,00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investments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4</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1 656,46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1 656,46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Real property</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Intangible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 financial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1 656,46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1 656,46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1F5AE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1 656,46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1 656,46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In other entities where the company has a share in the capital:</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1F5AE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other parties: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w:t>
            </w:r>
            <w:r w:rsidR="001F5AE7">
              <w:rPr>
                <w:rFonts w:ascii="Times New Roman" w:eastAsia="Times New Roman" w:hAnsi="Times New Roman" w:cs="Times New Roman"/>
                <w:sz w:val="20"/>
                <w:szCs w:val="20"/>
                <w:lang w:val="en-GB" w:eastAsia="pl-PL"/>
              </w:rPr>
              <w:t>hares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long-term financial assets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long-term investments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prepayments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5</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1 554 044,27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1 153 251,68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870 409,69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Deferred tax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249 320,21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176 415,55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158 842,19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prepayments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1 304 724,06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976 836,13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711 567,50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Current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15 683 257,85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26 138 847,94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11 610 477,96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Inventory</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6</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107 269,57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19 124,29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58 554,22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Materials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Semi-finished products and work in progress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Finished products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4</w:t>
            </w: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G</w:t>
            </w:r>
            <w:r w:rsidR="001F5AE7">
              <w:rPr>
                <w:rFonts w:ascii="Times New Roman" w:eastAsia="Times New Roman" w:hAnsi="Times New Roman" w:cs="Times New Roman"/>
                <w:sz w:val="20"/>
                <w:szCs w:val="20"/>
                <w:lang w:val="en-GB" w:eastAsia="pl-PL"/>
              </w:rPr>
              <w:t>oods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5</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Advances for deliveries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107 269,57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19 124,29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58 554,22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receivables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7</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5 216 366,74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3 269 142,11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4 214 710,93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Receivables from related parties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1 808 127,40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628 246,21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2 173 557,22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F26587">
            <w:pPr>
              <w:snapToGrid w:val="0"/>
              <w:rPr>
                <w:rFonts w:ascii="Times New Roman" w:eastAsia="Times New Roman" w:hAnsi="Times New Roman" w:cs="Times New Roman"/>
                <w:sz w:val="20"/>
                <w:szCs w:val="20"/>
                <w:lang w:val="en-GB" w:eastAsia="pl-PL"/>
              </w:rPr>
            </w:pPr>
          </w:p>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1 808 127,40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628 246,21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2 173 557,22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1 808 127,40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628 246,21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2 173 557,22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w:t>
            </w:r>
            <w:r w:rsidR="001F5AE7">
              <w:rPr>
                <w:rFonts w:ascii="Times New Roman" w:eastAsia="Times New Roman" w:hAnsi="Times New Roman" w:cs="Times New Roman"/>
                <w:sz w:val="20"/>
                <w:szCs w:val="20"/>
                <w:lang w:val="en-GB" w:eastAsia="pl-PL"/>
              </w:rPr>
              <w:t>ther</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Receivables from other entities with which the company is related in terms of capital</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GB" w:eastAsia="pl-PL"/>
              </w:rPr>
            </w:pPr>
            <w:r>
              <w:rPr>
                <w:rFonts w:ascii="Times New Roman" w:eastAsia="Times New Roman" w:hAnsi="Times New Roman" w:cs="Times New Roman"/>
                <w:b/>
                <w:bCs/>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xml:space="preserve">b) </w:t>
            </w:r>
          </w:p>
        </w:tc>
        <w:tc>
          <w:tcPr>
            <w:tcW w:w="4269" w:type="dxa"/>
            <w:tcBorders>
              <w:left w:val="single" w:sz="4" w:space="0" w:color="00000A"/>
              <w:bottom w:val="single" w:sz="4" w:space="0" w:color="00000A"/>
            </w:tcBorders>
            <w:shd w:val="clear" w:color="auto" w:fill="FFFFFF"/>
            <w:vAlign w:val="center"/>
          </w:tcPr>
          <w:p w:rsidR="00F26587" w:rsidRDefault="001C1F6A">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w:t>
            </w:r>
            <w:r w:rsidR="001F5AE7">
              <w:rPr>
                <w:rFonts w:ascii="Times New Roman" w:eastAsia="Times New Roman" w:hAnsi="Times New Roman" w:cs="Times New Roman"/>
                <w:sz w:val="20"/>
                <w:szCs w:val="20"/>
                <w:lang w:val="en-GB" w:eastAsia="pl-PL"/>
              </w:rPr>
              <w:t>ther</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76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3</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Receivables from other entities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3 408 239,34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2 640 895,90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2 041 153,71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receivables, maturing: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125 805,62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104 492,09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59 876,24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125 805,62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104 492,09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59 876,24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Receivables from taxes, subsidies, customs social insurance  and other benefits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3 090 658,24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2 377 130,14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1 811 575,79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Other </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191 775,48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159 273,67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169 701,68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Claimed at court</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investments, including: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8</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10 315 142,32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22 811 876,81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7 155 387,08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 financial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10 315 142,32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22 811 876,81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7 155 387,08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related parties: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In other entities: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Shares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securities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Loans granted</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 short-term financial assets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Cash and other pecuniary assets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10 315 142,32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22 811 876,81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7 155 387,08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Cash in hand and at bank</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10 315 142,32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22 811 876,81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7 155 387,08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pecuniary assets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assets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short-term investments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sz w:val="20"/>
                <w:szCs w:val="20"/>
                <w:lang w:eastAsia="pl-PL"/>
              </w:rPr>
            </w:pPr>
            <w:r>
              <w:rPr>
                <w:rFonts w:ascii="Arial" w:eastAsia="Times New Roman"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sz w:val="20"/>
                <w:szCs w:val="20"/>
                <w:lang w:eastAsia="pl-PL"/>
              </w:rPr>
              <w:t xml:space="preserve">0,00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prepayments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9</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44 479,22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38 704,73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181 825,73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C</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Called-up share capital</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0,00   </w:t>
            </w:r>
          </w:p>
        </w:tc>
      </w:tr>
      <w:tr w:rsidR="00F26587">
        <w:trPr>
          <w:trHeight w:val="510"/>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D</w:t>
            </w:r>
          </w:p>
        </w:tc>
        <w:tc>
          <w:tcPr>
            <w:tcW w:w="4269"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0,00   </w:t>
            </w:r>
          </w:p>
        </w:tc>
      </w:tr>
      <w:tr w:rsidR="00F26587">
        <w:trPr>
          <w:trHeight w:val="315"/>
        </w:trPr>
        <w:tc>
          <w:tcPr>
            <w:tcW w:w="486" w:type="dxa"/>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269"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Total assets (A+B)</w:t>
            </w:r>
          </w:p>
        </w:tc>
        <w:tc>
          <w:tcPr>
            <w:tcW w:w="915"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Arial" w:eastAsia="Times New Roman"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22 632 023,20   </w:t>
            </w:r>
          </w:p>
        </w:tc>
        <w:tc>
          <w:tcPr>
            <w:tcW w:w="1350"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31 680 322,61   </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eastAsia="Times New Roman" w:hAnsi="Arial" w:cs="Arial"/>
                <w:b/>
                <w:bCs/>
                <w:sz w:val="20"/>
                <w:szCs w:val="20"/>
                <w:lang w:eastAsia="pl-PL"/>
              </w:rPr>
              <w:t xml:space="preserve">16 150 895,31   </w:t>
            </w:r>
          </w:p>
        </w:tc>
      </w:tr>
    </w:tbl>
    <w:p w:rsidR="00F26587" w:rsidRDefault="00F26587">
      <w:pPr>
        <w:rPr>
          <w:rFonts w:hint="eastAsia"/>
        </w:rPr>
      </w:pPr>
    </w:p>
    <w:p w:rsidR="00F26587" w:rsidRDefault="00F26587">
      <w:pPr>
        <w:rPr>
          <w:rFonts w:hint="eastAsia"/>
        </w:rPr>
      </w:pPr>
    </w:p>
    <w:tbl>
      <w:tblPr>
        <w:tblW w:w="0" w:type="auto"/>
        <w:tblInd w:w="-155" w:type="dxa"/>
        <w:tblLayout w:type="fixed"/>
        <w:tblCellMar>
          <w:left w:w="70" w:type="dxa"/>
          <w:right w:w="70" w:type="dxa"/>
        </w:tblCellMar>
        <w:tblLook w:val="0000" w:firstRow="0" w:lastRow="0" w:firstColumn="0" w:lastColumn="0" w:noHBand="0" w:noVBand="0"/>
      </w:tblPr>
      <w:tblGrid>
        <w:gridCol w:w="486"/>
        <w:gridCol w:w="96"/>
        <w:gridCol w:w="4173"/>
        <w:gridCol w:w="915"/>
        <w:gridCol w:w="1590"/>
        <w:gridCol w:w="1350"/>
        <w:gridCol w:w="1340"/>
      </w:tblGrid>
      <w:tr w:rsidR="00F26587">
        <w:trPr>
          <w:cantSplit/>
          <w:trHeight w:val="315"/>
        </w:trPr>
        <w:tc>
          <w:tcPr>
            <w:tcW w:w="486" w:type="dxa"/>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w:t>
            </w:r>
          </w:p>
        </w:tc>
        <w:tc>
          <w:tcPr>
            <w:tcW w:w="4269" w:type="dxa"/>
            <w:gridSpan w:val="2"/>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proofErr w:type="spellStart"/>
            <w:r>
              <w:rPr>
                <w:rFonts w:ascii="Times New Roman" w:eastAsia="Times New Roman" w:hAnsi="Times New Roman" w:cs="Times New Roman"/>
                <w:b/>
                <w:bCs/>
                <w:sz w:val="20"/>
                <w:szCs w:val="20"/>
                <w:lang w:eastAsia="pl-PL"/>
              </w:rPr>
              <w:t>Balance</w:t>
            </w:r>
            <w:proofErr w:type="spellEnd"/>
            <w:r>
              <w:rPr>
                <w:rFonts w:ascii="Times New Roman" w:eastAsia="Times New Roman" w:hAnsi="Times New Roman" w:cs="Times New Roman"/>
                <w:b/>
                <w:bCs/>
                <w:sz w:val="20"/>
                <w:szCs w:val="20"/>
                <w:lang w:eastAsia="pl-PL"/>
              </w:rPr>
              <w:t xml:space="preserve"> </w:t>
            </w:r>
            <w:proofErr w:type="spellStart"/>
            <w:r>
              <w:rPr>
                <w:rFonts w:ascii="Times New Roman" w:eastAsia="Times New Roman" w:hAnsi="Times New Roman" w:cs="Times New Roman"/>
                <w:b/>
                <w:bCs/>
                <w:sz w:val="20"/>
                <w:szCs w:val="20"/>
                <w:lang w:eastAsia="pl-PL"/>
              </w:rPr>
              <w:t>sheet</w:t>
            </w:r>
            <w:proofErr w:type="spellEnd"/>
            <w:r>
              <w:rPr>
                <w:rFonts w:ascii="Times New Roman" w:eastAsia="Times New Roman" w:hAnsi="Times New Roman" w:cs="Times New Roman"/>
                <w:b/>
                <w:bCs/>
                <w:sz w:val="20"/>
                <w:szCs w:val="20"/>
                <w:lang w:eastAsia="pl-PL"/>
              </w:rPr>
              <w:t xml:space="preserve"> - LIABILITIES</w:t>
            </w:r>
          </w:p>
        </w:tc>
        <w:tc>
          <w:tcPr>
            <w:tcW w:w="915" w:type="dxa"/>
            <w:vMerge w:val="restart"/>
            <w:tcBorders>
              <w:top w:val="single" w:sz="4" w:space="0" w:color="00000A"/>
              <w:left w:val="single" w:sz="4" w:space="0" w:color="00000A"/>
              <w:bottom w:val="single" w:sz="4" w:space="0" w:color="000001"/>
            </w:tcBorders>
            <w:shd w:val="clear" w:color="auto" w:fill="C0C0C0"/>
            <w:vAlign w:val="center"/>
          </w:tcPr>
          <w:p w:rsidR="00F26587" w:rsidRDefault="001F5AE7">
            <w:pPr>
              <w:jc w:val="center"/>
              <w:rPr>
                <w:rFonts w:ascii="Times New Roman" w:eastAsia="Times New Roman" w:hAnsi="Times New Roman" w:cs="Times New Roman"/>
                <w:b/>
                <w:bCs/>
                <w:i/>
                <w:iCs/>
                <w:sz w:val="16"/>
                <w:szCs w:val="16"/>
                <w:lang w:eastAsia="pl-PL"/>
              </w:rPr>
            </w:pPr>
            <w:proofErr w:type="spellStart"/>
            <w:r>
              <w:rPr>
                <w:rFonts w:ascii="Times New Roman" w:eastAsia="Times New Roman" w:hAnsi="Times New Roman" w:cs="Times New Roman"/>
                <w:b/>
                <w:bCs/>
                <w:sz w:val="20"/>
                <w:szCs w:val="20"/>
                <w:lang w:eastAsia="pl-PL"/>
              </w:rPr>
              <w:t>Note</w:t>
            </w:r>
            <w:proofErr w:type="spellEnd"/>
          </w:p>
        </w:tc>
        <w:tc>
          <w:tcPr>
            <w:tcW w:w="4280" w:type="dxa"/>
            <w:gridSpan w:val="3"/>
            <w:tcBorders>
              <w:top w:val="single" w:sz="4" w:space="0" w:color="00000A"/>
              <w:left w:val="single" w:sz="4" w:space="0" w:color="00000A"/>
              <w:bottom w:val="single" w:sz="4" w:space="0" w:color="00000A"/>
              <w:right w:val="single" w:sz="4" w:space="0" w:color="000001"/>
            </w:tcBorders>
            <w:shd w:val="clear" w:color="auto" w:fill="C0C0C0"/>
            <w:vAlign w:val="center"/>
          </w:tcPr>
          <w:p w:rsidR="00F26587" w:rsidRDefault="001F5AE7">
            <w:pPr>
              <w:jc w:val="center"/>
              <w:rPr>
                <w:rFonts w:hint="eastAsia"/>
              </w:rPr>
            </w:pPr>
            <w:r>
              <w:rPr>
                <w:rFonts w:ascii="Times New Roman" w:eastAsia="Times New Roman" w:hAnsi="Times New Roman" w:cs="Times New Roman"/>
                <w:b/>
                <w:bCs/>
                <w:i/>
                <w:iCs/>
                <w:sz w:val="16"/>
                <w:szCs w:val="16"/>
                <w:lang w:eastAsia="pl-PL"/>
              </w:rPr>
              <w:t>As of:</w:t>
            </w:r>
          </w:p>
        </w:tc>
      </w:tr>
      <w:tr w:rsidR="00F26587">
        <w:trPr>
          <w:cantSplit/>
          <w:trHeight w:val="315"/>
        </w:trPr>
        <w:tc>
          <w:tcPr>
            <w:tcW w:w="486" w:type="dxa"/>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4269" w:type="dxa"/>
            <w:gridSpan w:val="2"/>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915" w:type="dxa"/>
            <w:vMerge/>
            <w:tcBorders>
              <w:top w:val="single" w:sz="4" w:space="0" w:color="00000A"/>
              <w:left w:val="single" w:sz="4" w:space="0" w:color="00000A"/>
              <w:bottom w:val="single" w:sz="4" w:space="0" w:color="000001"/>
            </w:tcBorders>
            <w:shd w:val="clear" w:color="auto" w:fill="C0C0C0"/>
            <w:vAlign w:val="center"/>
          </w:tcPr>
          <w:p w:rsidR="00F26587" w:rsidRDefault="00F26587">
            <w:pPr>
              <w:snapToGrid w:val="0"/>
              <w:rPr>
                <w:rFonts w:hint="eastAsia"/>
              </w:rPr>
            </w:pPr>
          </w:p>
        </w:tc>
        <w:tc>
          <w:tcPr>
            <w:tcW w:w="1590" w:type="dxa"/>
            <w:tcBorders>
              <w:left w:val="single" w:sz="4" w:space="0" w:color="00000A"/>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30.09.2016</w:t>
            </w:r>
          </w:p>
        </w:tc>
        <w:tc>
          <w:tcPr>
            <w:tcW w:w="1350" w:type="dxa"/>
            <w:tcBorders>
              <w:left w:val="single" w:sz="4" w:space="0" w:color="00000A"/>
            </w:tcBorders>
            <w:shd w:val="clear" w:color="auto" w:fill="C0C0C0"/>
            <w:vAlign w:val="center"/>
          </w:tcPr>
          <w:p w:rsidR="00F26587" w:rsidRDefault="001F5AE7">
            <w:pPr>
              <w:jc w:val="cente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31.03.2016</w:t>
            </w:r>
          </w:p>
        </w:tc>
        <w:tc>
          <w:tcPr>
            <w:tcW w:w="1340" w:type="dxa"/>
            <w:tcBorders>
              <w:left w:val="single" w:sz="4" w:space="0" w:color="00000A"/>
              <w:right w:val="single" w:sz="4" w:space="0" w:color="00000A"/>
            </w:tcBorders>
            <w:shd w:val="clear" w:color="auto" w:fill="C0C0C0"/>
            <w:vAlign w:val="center"/>
          </w:tcPr>
          <w:p w:rsidR="00F26587" w:rsidRDefault="001F5AE7">
            <w:pPr>
              <w:jc w:val="center"/>
              <w:rPr>
                <w:rFonts w:hint="eastAsia"/>
              </w:rPr>
            </w:pPr>
            <w:r>
              <w:rPr>
                <w:rFonts w:ascii="Times New Roman" w:eastAsia="Times New Roman" w:hAnsi="Times New Roman" w:cs="Times New Roman"/>
                <w:b/>
                <w:bCs/>
                <w:sz w:val="20"/>
                <w:szCs w:val="20"/>
                <w:lang w:eastAsia="pl-PL"/>
              </w:rPr>
              <w:t>30.09.2015</w:t>
            </w:r>
          </w:p>
        </w:tc>
      </w:tr>
      <w:tr w:rsidR="00F26587">
        <w:trPr>
          <w:trHeight w:val="315"/>
        </w:trPr>
        <w:tc>
          <w:tcPr>
            <w:tcW w:w="582" w:type="dxa"/>
            <w:gridSpan w:val="2"/>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A.</w:t>
            </w:r>
          </w:p>
        </w:tc>
        <w:tc>
          <w:tcPr>
            <w:tcW w:w="4173"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Equity</w:t>
            </w:r>
          </w:p>
        </w:tc>
        <w:tc>
          <w:tcPr>
            <w:tcW w:w="915"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20 151 297,67   </w:t>
            </w:r>
          </w:p>
        </w:tc>
        <w:tc>
          <w:tcPr>
            <w:tcW w:w="1350"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29 218 932,61   </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13 920 691,69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 xml:space="preserve">Share capital </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11</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515 000,00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515 000,00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515 000,00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Supplementary capital, including: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12 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893 932,61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787 907,26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787 907,26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A share premium</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 xml:space="preserve">Revaluation capital </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13 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due to fair value revaluation</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IV</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Other reserve capital</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14</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-created according to the Company's by-laws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-own shares and stocks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 xml:space="preserve">Previous </w:t>
            </w:r>
            <w:proofErr w:type="spellStart"/>
            <w:r>
              <w:rPr>
                <w:rFonts w:ascii="Times New Roman" w:eastAsia="Times New Roman" w:hAnsi="Times New Roman" w:cs="Times New Roman"/>
                <w:b/>
                <w:bCs/>
                <w:sz w:val="20"/>
                <w:szCs w:val="20"/>
                <w:lang w:val="en-GB" w:eastAsia="pl-PL"/>
              </w:rPr>
              <w:t>years</w:t>
            </w:r>
            <w:proofErr w:type="spellEnd"/>
            <w:r>
              <w:rPr>
                <w:rFonts w:ascii="Times New Roman" w:eastAsia="Times New Roman" w:hAnsi="Times New Roman" w:cs="Times New Roman"/>
                <w:b/>
                <w:bCs/>
                <w:sz w:val="20"/>
                <w:szCs w:val="20"/>
                <w:lang w:val="en-GB" w:eastAsia="pl-PL"/>
              </w:rPr>
              <w:t xml:space="preserve"> profit (loss)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Net profit (loss)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18 742 365,06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27 916 025,35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12 617 784,43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VII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b/>
                <w:bCs/>
                <w:sz w:val="20"/>
                <w:szCs w:val="20"/>
                <w:lang w:val="en-GB" w:eastAsia="pl-PL"/>
              </w:rPr>
              <w:t>Write-off on net profit  during  the financial year (-)</w:t>
            </w:r>
          </w:p>
        </w:tc>
        <w:tc>
          <w:tcPr>
            <w:tcW w:w="915" w:type="dxa"/>
            <w:tcBorders>
              <w:left w:val="single" w:sz="4" w:space="0" w:color="00000A"/>
              <w:bottom w:val="single" w:sz="4" w:space="0" w:color="00000A"/>
            </w:tcBorders>
            <w:shd w:val="clear" w:color="auto" w:fill="FFFFFF"/>
            <w:vAlign w:val="center"/>
          </w:tcPr>
          <w:p w:rsidR="00F26587" w:rsidRDefault="001F5AE7">
            <w:pPr>
              <w:snapToGrid w:val="0"/>
              <w:jc w:val="center"/>
              <w:rPr>
                <w:rFonts w:ascii="Arial" w:hAnsi="Arial" w:cs="Arial"/>
                <w:b/>
                <w:bCs/>
                <w:sz w:val="20"/>
                <w:szCs w:val="20"/>
                <w:lang w:eastAsia="pl-PL"/>
              </w:rPr>
            </w:pPr>
            <w:r>
              <w:rPr>
                <w:rFonts w:ascii="Times New Roman" w:eastAsia="Times New Roman" w:hAnsi="Times New Roman" w:cs="Times New Roman"/>
                <w:b/>
                <w:bCs/>
                <w:sz w:val="20"/>
                <w:szCs w:val="20"/>
                <w:lang w:val="en-US" w:eastAsia="pl-PL"/>
              </w:rPr>
              <w:t>15</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50" w:type="dxa"/>
            <w:tcBorders>
              <w:left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40" w:type="dxa"/>
            <w:tcBorders>
              <w:left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b/>
                <w:bCs/>
                <w:sz w:val="20"/>
                <w:szCs w:val="20"/>
                <w:lang w:val="en-GB" w:eastAsia="pl-PL"/>
              </w:rPr>
              <w:t>Liabilities and provisions for liabilities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hAnsi="Arial" w:cs="Arial"/>
                <w:b/>
                <w:bCs/>
                <w:sz w:val="20"/>
                <w:szCs w:val="20"/>
                <w:lang w:val="en-US" w:eastAsia="pl-PL"/>
              </w:rPr>
            </w:pPr>
            <w:r>
              <w:rPr>
                <w:rFonts w:ascii="Times New Roman" w:eastAsia="Times New Roman" w:hAnsi="Times New Roman" w:cs="Times New Roman"/>
                <w:b/>
                <w:bCs/>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2 480 725,53   </w:t>
            </w:r>
          </w:p>
        </w:tc>
        <w:tc>
          <w:tcPr>
            <w:tcW w:w="1350"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2 461 390,00   </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2 230 203,62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Provisions for liabilities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493,08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575,15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 xml:space="preserve">Provisions for deferred income tax </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16</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493,08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575,15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Provisions for pension funds and similar benefits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F26587" w:rsidRDefault="001F5AE7">
            <w:pPr>
              <w:snapToGrid w:val="0"/>
              <w:jc w:val="center"/>
              <w:rPr>
                <w:rFonts w:ascii="Arial" w:hAnsi="Arial" w:cs="Arial"/>
                <w:sz w:val="20"/>
                <w:szCs w:val="20"/>
                <w:lang w:eastAsia="pl-PL"/>
              </w:rPr>
            </w:pPr>
            <w:r>
              <w:rPr>
                <w:rFonts w:ascii="Times New Roman" w:eastAsia="Times New Roman" w:hAnsi="Times New Roman" w:cs="Times New Roman"/>
                <w:sz w:val="20"/>
                <w:szCs w:val="20"/>
                <w:lang w:eastAsia="pl-PL"/>
              </w:rPr>
              <w:t>17</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provisions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Long-term</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18</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19</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Long-term liabilities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20</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 xml:space="preserve">   </w:t>
            </w: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bCs/>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GB" w:eastAsia="pl-PL"/>
              </w:rPr>
            </w:pPr>
            <w:r>
              <w:rPr>
                <w:rFonts w:ascii="Times New Roman" w:eastAsia="Times New Roman" w:hAnsi="Times New Roman" w:cs="Times New Roman"/>
                <w:bCs/>
                <w:sz w:val="20"/>
                <w:szCs w:val="20"/>
                <w:lang w:eastAsia="pl-PL"/>
              </w:rPr>
              <w:t xml:space="preserve">   b)</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val="en-US" w:eastAsia="pl-PL"/>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b/>
                <w:bCs/>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c)</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Bill of exchange liabilities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   e)</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proofErr w:type="spellStart"/>
            <w:r>
              <w:rPr>
                <w:rFonts w:ascii="Times New Roman" w:eastAsia="Times New Roman" w:hAnsi="Times New Roman" w:cs="Times New Roman"/>
                <w:sz w:val="20"/>
                <w:szCs w:val="20"/>
                <w:lang w:eastAsia="pl-PL"/>
              </w:rPr>
              <w:t>Other</w:t>
            </w:r>
            <w:proofErr w:type="spellEnd"/>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t>III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Short-term liabilities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21</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1 183 047,94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1 552 311,98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1 442 957,70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To related parties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xml:space="preserve">b)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 xml:space="preserve">2.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To related parties where the Company has a share in capital</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a)</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F26587">
            <w:pPr>
              <w:snapToGrid w:val="0"/>
              <w:jc w:val="center"/>
              <w:rPr>
                <w:rFonts w:ascii="Times New Roman" w:eastAsia="Times New Roman" w:hAnsi="Times New Roman" w:cs="Times New Roman"/>
                <w:sz w:val="20"/>
                <w:szCs w:val="20"/>
                <w:lang w:val="en-US" w:eastAsia="pl-PL"/>
              </w:rPr>
            </w:pP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b)</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3</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To other entities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1 183 047,94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1 552 311,98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1 442 957,70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US" w:eastAsia="pl-PL"/>
              </w:rPr>
              <w:t>a)</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Credits and loans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b)</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Arising from issuance of debt securities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c)</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financial liabilities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d)</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Trade liabilities, maturing: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586 039,85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581 708,13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470 517,75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Up to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586 039,85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581 708,13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470 517,75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Above 12 months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e)</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Received advances for deliveries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f)</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Bill-of-exchange liabilities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510"/>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g)</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val="en-US" w:eastAsia="pl-PL"/>
              </w:rPr>
            </w:pPr>
            <w:r>
              <w:rPr>
                <w:rFonts w:ascii="Times New Roman" w:eastAsia="Times New Roman" w:hAnsi="Times New Roman" w:cs="Times New Roman"/>
                <w:sz w:val="20"/>
                <w:szCs w:val="20"/>
                <w:lang w:val="en-GB" w:eastAsia="pl-PL"/>
              </w:rPr>
              <w:t>Tax, insurance, customs and other liabilities</w:t>
            </w:r>
          </w:p>
        </w:tc>
        <w:tc>
          <w:tcPr>
            <w:tcW w:w="915" w:type="dxa"/>
            <w:tcBorders>
              <w:left w:val="single" w:sz="4" w:space="0" w:color="00000A"/>
              <w:bottom w:val="single" w:sz="4" w:space="0" w:color="00000A"/>
            </w:tcBorders>
            <w:shd w:val="clear" w:color="auto" w:fill="FFFFFF"/>
            <w:vAlign w:val="center"/>
          </w:tcPr>
          <w:p w:rsidR="00F26587" w:rsidRPr="001C1F6A" w:rsidRDefault="001F5AE7">
            <w:pPr>
              <w:jc w:val="center"/>
              <w:rPr>
                <w:rFonts w:ascii="Arial" w:hAnsi="Arial" w:cs="Arial"/>
                <w:sz w:val="20"/>
                <w:szCs w:val="20"/>
                <w:lang w:val="en-US" w:eastAsia="pl-PL"/>
              </w:rPr>
            </w:pPr>
            <w:r>
              <w:rPr>
                <w:rFonts w:ascii="Times New Roman" w:eastAsia="Times New Roman" w:hAnsi="Times New Roman" w:cs="Times New Roman"/>
                <w:sz w:val="20"/>
                <w:szCs w:val="20"/>
                <w:lang w:val="en-US"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597 008,09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970 603,85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972 439,95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h)</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Payroll liabilities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i)</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3</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Special funds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b/>
                <w:bCs/>
                <w:sz w:val="20"/>
                <w:szCs w:val="20"/>
                <w:lang w:eastAsia="pl-PL"/>
              </w:rPr>
              <w:lastRenderedPageBreak/>
              <w:t>IV</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Accruals, including:</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22</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1 297 184,51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908 502,87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787 245,92   </w:t>
            </w:r>
          </w:p>
        </w:tc>
      </w:tr>
      <w:tr w:rsidR="00F26587">
        <w:trPr>
          <w:trHeight w:val="315"/>
        </w:trPr>
        <w:tc>
          <w:tcPr>
            <w:tcW w:w="582" w:type="dxa"/>
            <w:gridSpan w:val="2"/>
            <w:tcBorders>
              <w:left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1</w:t>
            </w:r>
          </w:p>
        </w:tc>
        <w:tc>
          <w:tcPr>
            <w:tcW w:w="4173" w:type="dxa"/>
            <w:tcBorders>
              <w:left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Negative goodwill</w:t>
            </w:r>
          </w:p>
        </w:tc>
        <w:tc>
          <w:tcPr>
            <w:tcW w:w="915" w:type="dxa"/>
            <w:tcBorders>
              <w:left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2</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Other accruals</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1 297 184,51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908 502,87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787 245,92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 xml:space="preserve">Long-term </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0,00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0,00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val="en-GB" w:eastAsia="pl-PL"/>
              </w:rPr>
              <w:t>Short-term</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sz w:val="20"/>
                <w:szCs w:val="20"/>
                <w:lang w:eastAsia="pl-PL"/>
              </w:rPr>
            </w:pPr>
            <w:r>
              <w:rPr>
                <w:rFonts w:ascii="Times New Roman" w:eastAsia="Times New Roman" w:hAnsi="Times New Roman" w:cs="Times New Roman"/>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1 297 184,51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sz w:val="20"/>
                <w:szCs w:val="20"/>
                <w:lang w:eastAsia="pl-PL"/>
              </w:rPr>
            </w:pPr>
            <w:r>
              <w:rPr>
                <w:rFonts w:ascii="Arial" w:hAnsi="Arial" w:cs="Arial"/>
                <w:sz w:val="20"/>
                <w:szCs w:val="20"/>
                <w:lang w:eastAsia="pl-PL"/>
              </w:rPr>
              <w:t xml:space="preserve">908 502,87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sz w:val="20"/>
                <w:szCs w:val="20"/>
                <w:lang w:eastAsia="pl-PL"/>
              </w:rPr>
              <w:t xml:space="preserve">787 245,92   </w:t>
            </w:r>
          </w:p>
        </w:tc>
      </w:tr>
      <w:tr w:rsidR="00F26587">
        <w:trPr>
          <w:trHeight w:val="315"/>
        </w:trPr>
        <w:tc>
          <w:tcPr>
            <w:tcW w:w="582" w:type="dxa"/>
            <w:gridSpan w:val="2"/>
            <w:tcBorders>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sz w:val="20"/>
                <w:szCs w:val="20"/>
                <w:lang w:val="en-GB" w:eastAsia="pl-PL"/>
              </w:rPr>
            </w:pPr>
            <w:r>
              <w:rPr>
                <w:rFonts w:ascii="Times New Roman" w:eastAsia="Times New Roman" w:hAnsi="Times New Roman" w:cs="Times New Roman"/>
                <w:sz w:val="20"/>
                <w:szCs w:val="20"/>
                <w:lang w:eastAsia="pl-PL"/>
              </w:rPr>
              <w:t> </w:t>
            </w:r>
          </w:p>
        </w:tc>
        <w:tc>
          <w:tcPr>
            <w:tcW w:w="4173" w:type="dxa"/>
            <w:tcBorders>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val="en-GB" w:eastAsia="pl-PL"/>
              </w:rPr>
              <w:t>Total liabilities  (A+B)</w:t>
            </w:r>
          </w:p>
        </w:tc>
        <w:tc>
          <w:tcPr>
            <w:tcW w:w="915" w:type="dxa"/>
            <w:tcBorders>
              <w:left w:val="single" w:sz="4" w:space="0" w:color="00000A"/>
              <w:bottom w:val="single" w:sz="4" w:space="0" w:color="00000A"/>
            </w:tcBorders>
            <w:shd w:val="clear" w:color="auto" w:fill="FFFFFF"/>
            <w:vAlign w:val="center"/>
          </w:tcPr>
          <w:p w:rsidR="00F26587" w:rsidRDefault="001F5AE7">
            <w:pPr>
              <w:jc w:val="center"/>
              <w:rPr>
                <w:rFonts w:ascii="Arial" w:hAnsi="Arial" w:cs="Arial"/>
                <w:b/>
                <w:bCs/>
                <w:sz w:val="20"/>
                <w:szCs w:val="20"/>
                <w:lang w:eastAsia="pl-PL"/>
              </w:rPr>
            </w:pPr>
            <w:r>
              <w:rPr>
                <w:rFonts w:ascii="Times New Roman" w:eastAsia="Times New Roman" w:hAnsi="Times New Roman" w:cs="Times New Roman"/>
                <w:b/>
                <w:bCs/>
                <w:sz w:val="20"/>
                <w:szCs w:val="20"/>
                <w:lang w:eastAsia="pl-PL"/>
              </w:rPr>
              <w:t> </w:t>
            </w:r>
          </w:p>
        </w:tc>
        <w:tc>
          <w:tcPr>
            <w:tcW w:w="159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22 632 023,20   </w:t>
            </w:r>
          </w:p>
        </w:tc>
        <w:tc>
          <w:tcPr>
            <w:tcW w:w="1350" w:type="dxa"/>
            <w:tcBorders>
              <w:left w:val="single" w:sz="4" w:space="0" w:color="00000A"/>
              <w:bottom w:val="single" w:sz="4" w:space="0" w:color="00000A"/>
            </w:tcBorders>
            <w:shd w:val="clear" w:color="auto" w:fill="FFFFFF"/>
            <w:vAlign w:val="center"/>
          </w:tcPr>
          <w:p w:rsidR="00F26587" w:rsidRDefault="001F5AE7">
            <w:pPr>
              <w:jc w:val="right"/>
              <w:rPr>
                <w:rFonts w:ascii="Arial" w:hAnsi="Arial" w:cs="Arial"/>
                <w:b/>
                <w:bCs/>
                <w:sz w:val="20"/>
                <w:szCs w:val="20"/>
                <w:lang w:eastAsia="pl-PL"/>
              </w:rPr>
            </w:pPr>
            <w:r>
              <w:rPr>
                <w:rFonts w:ascii="Arial" w:hAnsi="Arial" w:cs="Arial"/>
                <w:b/>
                <w:bCs/>
                <w:sz w:val="20"/>
                <w:szCs w:val="20"/>
                <w:lang w:eastAsia="pl-PL"/>
              </w:rPr>
              <w:t xml:space="preserve">31 680 322,61   </w:t>
            </w:r>
          </w:p>
        </w:tc>
        <w:tc>
          <w:tcPr>
            <w:tcW w:w="1340" w:type="dxa"/>
            <w:tcBorders>
              <w:left w:val="single" w:sz="4" w:space="0" w:color="00000A"/>
              <w:bottom w:val="single" w:sz="4" w:space="0" w:color="00000A"/>
              <w:right w:val="single" w:sz="4" w:space="0" w:color="00000A"/>
            </w:tcBorders>
            <w:shd w:val="clear" w:color="auto" w:fill="FFFFFF"/>
            <w:vAlign w:val="center"/>
          </w:tcPr>
          <w:p w:rsidR="00F26587" w:rsidRDefault="001F5AE7">
            <w:pPr>
              <w:jc w:val="right"/>
              <w:rPr>
                <w:rFonts w:hint="eastAsia"/>
              </w:rPr>
            </w:pPr>
            <w:r>
              <w:rPr>
                <w:rFonts w:ascii="Arial" w:hAnsi="Arial" w:cs="Arial"/>
                <w:b/>
                <w:bCs/>
                <w:sz w:val="20"/>
                <w:szCs w:val="20"/>
                <w:lang w:eastAsia="pl-PL"/>
              </w:rPr>
              <w:t xml:space="preserve">16 150 895,31   </w:t>
            </w:r>
          </w:p>
        </w:tc>
      </w:tr>
    </w:tbl>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1F5AE7">
      <w:pPr>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F26587">
      <w:pPr>
        <w:jc w:val="both"/>
        <w:rPr>
          <w:rFonts w:hint="eastAsia"/>
          <w:lang w:val="en-GB"/>
        </w:rPr>
      </w:pPr>
    </w:p>
    <w:p w:rsidR="00F26587" w:rsidRDefault="001F5AE7">
      <w:pPr>
        <w:jc w:val="both"/>
        <w:rPr>
          <w:rFonts w:hint="eastAsia"/>
          <w:lang w:val="en-GB"/>
        </w:rPr>
      </w:pPr>
      <w:r>
        <w:rPr>
          <w:lang w:val="en-GB"/>
        </w:rPr>
        <w:t>Mariusz Ciepły, President of the Board</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lang w:val="en-GB"/>
        </w:rPr>
        <w:t>Urszula Jarzębowska, member of the Board</w:t>
      </w: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1F5AE7">
      <w:pPr>
        <w:jc w:val="both"/>
        <w:rPr>
          <w:rFonts w:hint="eastAsia"/>
          <w:lang w:val="en-US"/>
        </w:rPr>
      </w:pPr>
      <w:r>
        <w:rPr>
          <w:rFonts w:ascii="Times New Roman" w:hAnsi="Times New Roman" w:cs="Times New Roman"/>
          <w:lang w:val="en-GB"/>
        </w:rPr>
        <w:t>PROFIT AND LOSS STATEMENT ( in PLN)</w:t>
      </w:r>
    </w:p>
    <w:p w:rsidR="00F26587" w:rsidRDefault="00F26587">
      <w:pPr>
        <w:rPr>
          <w:rFonts w:hint="eastAsia"/>
          <w:lang w:val="en-US"/>
        </w:rPr>
      </w:pPr>
    </w:p>
    <w:tbl>
      <w:tblPr>
        <w:tblW w:w="0" w:type="auto"/>
        <w:tblInd w:w="-15" w:type="dxa"/>
        <w:tblLayout w:type="fixed"/>
        <w:tblCellMar>
          <w:left w:w="65" w:type="dxa"/>
          <w:right w:w="70" w:type="dxa"/>
        </w:tblCellMar>
        <w:tblLook w:val="0000" w:firstRow="0" w:lastRow="0" w:firstColumn="0" w:lastColumn="0" w:noHBand="0" w:noVBand="0"/>
      </w:tblPr>
      <w:tblGrid>
        <w:gridCol w:w="3751"/>
        <w:gridCol w:w="1506"/>
        <w:gridCol w:w="1506"/>
        <w:gridCol w:w="1506"/>
        <w:gridCol w:w="1534"/>
      </w:tblGrid>
      <w:tr w:rsidR="00F26587" w:rsidRPr="001C1F6A">
        <w:trPr>
          <w:trHeight w:val="630"/>
        </w:trPr>
        <w:tc>
          <w:tcPr>
            <w:tcW w:w="3751" w:type="dxa"/>
            <w:tcBorders>
              <w:top w:val="single" w:sz="4" w:space="0" w:color="00000A"/>
              <w:left w:val="single" w:sz="4" w:space="0" w:color="00000A"/>
              <w:bottom w:val="single" w:sz="4" w:space="0" w:color="00000A"/>
            </w:tcBorders>
            <w:shd w:val="clear" w:color="auto" w:fill="D9D9D9"/>
            <w:vAlign w:val="center"/>
          </w:tcPr>
          <w:p w:rsidR="00F26587" w:rsidRDefault="001F5AE7">
            <w:pPr>
              <w:jc w:val="center"/>
              <w:rPr>
                <w:rFonts w:ascii="Arial" w:hAnsi="Arial" w:cs="Arial"/>
                <w:b/>
                <w:bCs/>
                <w:sz w:val="16"/>
                <w:szCs w:val="16"/>
                <w:lang w:val="en-US" w:eastAsia="pl-PL"/>
              </w:rPr>
            </w:pPr>
            <w:proofErr w:type="spellStart"/>
            <w:r>
              <w:rPr>
                <w:rFonts w:ascii="Arial" w:hAnsi="Arial" w:cs="Arial"/>
                <w:b/>
                <w:bCs/>
                <w:sz w:val="16"/>
                <w:szCs w:val="16"/>
                <w:lang w:eastAsia="pl-PL"/>
              </w:rPr>
              <w:t>Specifications</w:t>
            </w:r>
            <w:proofErr w:type="spellEnd"/>
          </w:p>
        </w:tc>
        <w:tc>
          <w:tcPr>
            <w:tcW w:w="1506" w:type="dxa"/>
            <w:tcBorders>
              <w:top w:val="single" w:sz="4" w:space="0" w:color="00000A"/>
              <w:left w:val="single" w:sz="4" w:space="0" w:color="00000A"/>
              <w:bottom w:val="single" w:sz="4" w:space="0" w:color="00000A"/>
            </w:tcBorders>
            <w:shd w:val="clear" w:color="auto" w:fill="D9D9D9"/>
            <w:vAlign w:val="center"/>
          </w:tcPr>
          <w:p w:rsidR="00F26587" w:rsidRDefault="001F5AE7">
            <w:pPr>
              <w:jc w:val="center"/>
              <w:rPr>
                <w:rFonts w:ascii="Arial" w:hAnsi="Arial" w:cs="Arial"/>
                <w:b/>
                <w:bCs/>
                <w:sz w:val="16"/>
                <w:szCs w:val="16"/>
                <w:lang w:val="en-US" w:eastAsia="pl-PL"/>
              </w:rPr>
            </w:pPr>
            <w:r>
              <w:rPr>
                <w:rFonts w:ascii="Arial" w:hAnsi="Arial" w:cs="Arial"/>
                <w:b/>
                <w:bCs/>
                <w:sz w:val="16"/>
                <w:szCs w:val="16"/>
                <w:lang w:val="en-US" w:eastAsia="pl-PL"/>
              </w:rPr>
              <w:t>for the period of 3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2016 </w:t>
            </w:r>
          </w:p>
        </w:tc>
        <w:tc>
          <w:tcPr>
            <w:tcW w:w="1506" w:type="dxa"/>
            <w:tcBorders>
              <w:top w:val="single" w:sz="4" w:space="0" w:color="00000A"/>
              <w:left w:val="single" w:sz="4" w:space="0" w:color="00000A"/>
              <w:bottom w:val="single" w:sz="4" w:space="0" w:color="00000A"/>
            </w:tcBorders>
            <w:shd w:val="clear" w:color="auto" w:fill="D9D9D9"/>
            <w:vAlign w:val="center"/>
          </w:tcPr>
          <w:p w:rsidR="00F26587" w:rsidRDefault="001F5AE7">
            <w:pPr>
              <w:jc w:val="center"/>
              <w:rPr>
                <w:rFonts w:ascii="Arial" w:hAnsi="Arial" w:cs="Arial"/>
                <w:b/>
                <w:bCs/>
                <w:sz w:val="16"/>
                <w:szCs w:val="16"/>
                <w:lang w:val="en-US" w:eastAsia="pl-PL"/>
              </w:rPr>
            </w:pPr>
            <w:r>
              <w:rPr>
                <w:rFonts w:ascii="Arial" w:hAnsi="Arial" w:cs="Arial"/>
                <w:b/>
                <w:bCs/>
                <w:sz w:val="16"/>
                <w:szCs w:val="16"/>
                <w:lang w:val="en-US" w:eastAsia="pl-PL"/>
              </w:rPr>
              <w:t>for the period of 6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2016 </w:t>
            </w:r>
          </w:p>
        </w:tc>
        <w:tc>
          <w:tcPr>
            <w:tcW w:w="1506" w:type="dxa"/>
            <w:tcBorders>
              <w:top w:val="single" w:sz="4" w:space="0" w:color="00000A"/>
              <w:left w:val="single" w:sz="4" w:space="0" w:color="00000A"/>
              <w:bottom w:val="single" w:sz="4" w:space="0" w:color="00000A"/>
            </w:tcBorders>
            <w:shd w:val="clear" w:color="auto" w:fill="D9D9D9"/>
            <w:vAlign w:val="center"/>
          </w:tcPr>
          <w:p w:rsidR="00F26587" w:rsidRDefault="001F5AE7">
            <w:pPr>
              <w:jc w:val="center"/>
              <w:rPr>
                <w:rFonts w:ascii="Arial" w:hAnsi="Arial" w:cs="Arial"/>
                <w:b/>
                <w:bCs/>
                <w:sz w:val="16"/>
                <w:szCs w:val="16"/>
                <w:lang w:val="en-US" w:eastAsia="pl-PL"/>
              </w:rPr>
            </w:pPr>
            <w:r>
              <w:rPr>
                <w:rFonts w:ascii="Arial" w:hAnsi="Arial" w:cs="Arial"/>
                <w:b/>
                <w:bCs/>
                <w:sz w:val="16"/>
                <w:szCs w:val="16"/>
                <w:lang w:val="en-US" w:eastAsia="pl-PL"/>
              </w:rPr>
              <w:t>for the period of 3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2015 </w:t>
            </w:r>
          </w:p>
        </w:tc>
        <w:tc>
          <w:tcPr>
            <w:tcW w:w="1534"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F26587" w:rsidRPr="001C1F6A" w:rsidRDefault="001F5AE7">
            <w:pPr>
              <w:jc w:val="center"/>
              <w:rPr>
                <w:rFonts w:hint="eastAsia"/>
                <w:lang w:val="en-US"/>
              </w:rPr>
            </w:pPr>
            <w:r>
              <w:rPr>
                <w:rFonts w:ascii="Arial" w:hAnsi="Arial" w:cs="Arial"/>
                <w:b/>
                <w:bCs/>
                <w:sz w:val="16"/>
                <w:szCs w:val="16"/>
                <w:lang w:val="en-US" w:eastAsia="pl-PL"/>
              </w:rPr>
              <w:t>for the period of 6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2016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A. NET REVENUES FROM SALES OF PRODUCTS, GOODS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17 925 870,14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34 459 130,13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12 438 307,42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23 677 680,15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from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17 761 184,86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34 141 242,14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12 248 381,90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23 218 904,48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 Net revenues from sales of products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17 925 870,14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34 459 130,13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12 438 307,42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23 677 680,15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II. Net revenues from sales of goods and materials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B.COST OF PRODUCTS, GOODS AND MATERIALS SOLD:</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3 125 038,27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5 867 309,91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1 785 666,47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3 419 460,23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 manufacturing cost of products sold</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3 125 038,27</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5 867 309,91</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1 785 666,47</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3 419 460,23</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val="en-US" w:eastAsia="pl-PL"/>
              </w:rPr>
            </w:pPr>
            <w:r>
              <w:rPr>
                <w:rFonts w:ascii="Tahoma" w:hAnsi="Tahoma" w:cs="Tahoma"/>
                <w:sz w:val="16"/>
                <w:szCs w:val="16"/>
                <w:lang w:val="en-GB" w:eastAsia="pl-PL"/>
              </w:rPr>
              <w:t>II. value of goods and materials sold</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val="en-US" w:eastAsia="pl-PL"/>
              </w:rPr>
            </w:pPr>
            <w:r>
              <w:rPr>
                <w:rFonts w:ascii="Arial" w:hAnsi="Arial" w:cs="Arial"/>
                <w:sz w:val="16"/>
                <w:szCs w:val="16"/>
                <w:lang w:val="en-US" w:eastAsia="pl-PL"/>
              </w:rPr>
              <w:t>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Arial" w:hAnsi="Arial" w:cs="Arial"/>
                <w:sz w:val="16"/>
                <w:szCs w:val="16"/>
                <w:lang w:val="en-US" w:eastAsia="pl-PL"/>
              </w:rPr>
              <w:t>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C. GROSS PROFIT (LOSS) ON SALES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14 800 831,87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28 591 820,22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10 652 640,95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20 258 219,92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GB" w:eastAsia="pl-PL"/>
              </w:rPr>
              <w:t>D. SELLING COSTS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1 539 507,98</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3 284 606,02</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1 245 681,90</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2 355 376,69</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E. GENERAL AND ADMINISTRATIVE COSTS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1 214 648,72</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2 055 085,12</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910 779,01</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1 825 119,33</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F. PROFIT/LOSS ON SALES (C-D-E)</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12 046 675,17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23 252 129,08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8 496 180,04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16 077 723,90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GB" w:eastAsia="pl-PL"/>
              </w:rPr>
              <w:t>G. OTHER OPERATING REVENUES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3 000,01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6 007,80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4 265,19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4 265,19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 Gain on disposal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II. subsidies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III. Revaluation of financial assets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IV. Other operating  revenues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3 000,01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6 007,80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4 265,19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4 265,19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GB" w:eastAsia="pl-PL"/>
              </w:rPr>
              <w:t>H. OTHER OPERATING EXPENSES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2 000,06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2 000,06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 Loss on disposal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II. Revaluation of non-financial fixed assets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III. Other operating expenses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0,01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2 000,06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2 000,06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I. PROFIT (LOSS) ON OPERATING ACTIVITIES (F+G-H)</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12 049 675,17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23 258 136,87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8 498 445,17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16 079 989,03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GB" w:eastAsia="pl-PL"/>
              </w:rPr>
              <w:t>J. FINANCIAL REVENUES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49 406,22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161 087,06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23 797,16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91 765,26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lastRenderedPageBreak/>
              <w:t>I. Dividend and profit sharing, including:</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60,00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60,00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 xml:space="preserve">a)  from related parties, including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 where the Company has a share in capital</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US" w:eastAsia="pl-PL"/>
              </w:rPr>
              <w:t>b) from other entities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II. Interest, including:</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19 979,64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101 431,14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39 340,93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91 705,26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from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III. Gain on disposal of investments, including:</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in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IV. Revaluation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V. Other</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29 426,58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59 655,92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-15 603,77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GB" w:eastAsia="pl-PL"/>
              </w:rPr>
              <w:t>K. FINANCIAL EXPENSES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-47 109,90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2 343,16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107 875,15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416 590,82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 Interest, including:</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65,02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2 331,52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28,34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28,34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to related parties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sz w:val="16"/>
                <w:szCs w:val="16"/>
                <w:lang w:val="en-GB" w:eastAsia="pl-PL"/>
              </w:rPr>
              <w:t>II. Loss on disposal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in related entities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0,00</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III. Revaluation of investments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sz w:val="16"/>
                <w:szCs w:val="16"/>
                <w:lang w:val="en-GB" w:eastAsia="pl-PL"/>
              </w:rPr>
              <w:t xml:space="preserve">IV. Other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-47 174,92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11,64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107 846,81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416 562,48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L. PROFIT (LOSS) ON BUSINESS ACTIVITIES  (I+J-K)</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12 146 191,29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23 416 880,77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8 414 367,18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15 755 163,47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M. RESULT ON EXTRAORDINARY EVENTS  (M.I.-M.II.)</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Cs/>
                <w:sz w:val="16"/>
                <w:szCs w:val="16"/>
                <w:lang w:val="en-GB" w:eastAsia="pl-PL"/>
              </w:rPr>
              <w:t>I. Extraordinary gains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Cs/>
                <w:sz w:val="16"/>
                <w:szCs w:val="16"/>
                <w:lang w:val="en-GB" w:eastAsia="pl-PL"/>
              </w:rPr>
              <w:t>II. Extraordinary loss</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US" w:eastAsia="pl-PL"/>
              </w:rPr>
              <w:t>N. GROSS PROFIT (LOSS)  (L±M)</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12 146 191,29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23 416 880,77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8 414 367,18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15 755 163,47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
                <w:bCs/>
                <w:sz w:val="16"/>
                <w:szCs w:val="16"/>
                <w:lang w:val="en-US" w:eastAsia="pl-PL"/>
              </w:rPr>
              <w:t>O. INCOME TAX</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2 444 108,90</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4 674 515,71</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1 685 281,04</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3 137 379,04</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Cs/>
                <w:sz w:val="16"/>
                <w:szCs w:val="16"/>
                <w:lang w:val="en-US" w:eastAsia="pl-PL"/>
              </w:rPr>
              <w:t>a) current tax</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2 498 296,40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4 747 502,44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1 695 807,67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3 161 012,58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Default="001F5AE7">
            <w:pPr>
              <w:rPr>
                <w:rFonts w:ascii="Arial" w:hAnsi="Arial" w:cs="Arial"/>
                <w:sz w:val="16"/>
                <w:szCs w:val="16"/>
                <w:lang w:eastAsia="pl-PL"/>
              </w:rPr>
            </w:pPr>
            <w:r>
              <w:rPr>
                <w:rFonts w:ascii="Tahoma" w:hAnsi="Tahoma" w:cs="Tahoma"/>
                <w:bCs/>
                <w:sz w:val="16"/>
                <w:szCs w:val="16"/>
                <w:lang w:val="en-US" w:eastAsia="pl-PL"/>
              </w:rPr>
              <w:t>b) deferred tax</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-54 187,50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-72 986,73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-10 526,63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-23 633,54   </w:t>
            </w:r>
          </w:p>
        </w:tc>
      </w:tr>
      <w:tr w:rsidR="00F26587">
        <w:trPr>
          <w:trHeight w:val="450"/>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GB" w:eastAsia="pl-PL"/>
              </w:rPr>
              <w:t>P. OTHER STATUTORY REDUCTIONS IN PROFIT</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 xml:space="preserve">0,00   </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 xml:space="preserve">0,00   </w:t>
            </w:r>
          </w:p>
        </w:tc>
      </w:tr>
      <w:tr w:rsidR="00F26587">
        <w:trPr>
          <w:trHeight w:val="315"/>
        </w:trPr>
        <w:tc>
          <w:tcPr>
            <w:tcW w:w="3751" w:type="dxa"/>
            <w:tcBorders>
              <w:top w:val="single" w:sz="4" w:space="0" w:color="00000A"/>
              <w:left w:val="single" w:sz="4" w:space="0" w:color="00000A"/>
              <w:bottom w:val="single" w:sz="4" w:space="0" w:color="00000A"/>
            </w:tcBorders>
            <w:shd w:val="clear" w:color="auto" w:fill="auto"/>
            <w:vAlign w:val="bottom"/>
          </w:tcPr>
          <w:p w:rsidR="00F26587" w:rsidRPr="001C1F6A" w:rsidRDefault="001F5AE7">
            <w:pPr>
              <w:rPr>
                <w:rFonts w:ascii="Arial" w:hAnsi="Arial" w:cs="Arial"/>
                <w:sz w:val="16"/>
                <w:szCs w:val="16"/>
                <w:lang w:val="en-US" w:eastAsia="pl-PL"/>
              </w:rPr>
            </w:pPr>
            <w:r>
              <w:rPr>
                <w:rFonts w:ascii="Tahoma" w:hAnsi="Tahoma" w:cs="Tahoma"/>
                <w:b/>
                <w:bCs/>
                <w:sz w:val="16"/>
                <w:szCs w:val="16"/>
                <w:lang w:val="en-US" w:eastAsia="pl-PL"/>
              </w:rPr>
              <w:t>N. NET PROFIT (LOSS)  (N-O-P)</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9 702 082,39</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18 742 365,06</w:t>
            </w:r>
          </w:p>
        </w:tc>
        <w:tc>
          <w:tcPr>
            <w:tcW w:w="150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6 729 086,14</w:t>
            </w:r>
          </w:p>
        </w:tc>
        <w:tc>
          <w:tcPr>
            <w:tcW w:w="1534"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12 617 784,43</w:t>
            </w:r>
          </w:p>
        </w:tc>
      </w:tr>
    </w:tbl>
    <w:p w:rsidR="00F26587" w:rsidRDefault="00F26587">
      <w:pPr>
        <w:jc w:val="both"/>
        <w:rPr>
          <w:rFonts w:hint="eastAsia"/>
        </w:rPr>
      </w:pPr>
    </w:p>
    <w:p w:rsidR="00F26587" w:rsidRDefault="00F26587">
      <w:pPr>
        <w:jc w:val="both"/>
        <w:rPr>
          <w:rFonts w:hint="eastAsia"/>
        </w:rPr>
      </w:pPr>
    </w:p>
    <w:p w:rsidR="00F26587" w:rsidRDefault="001F5AE7">
      <w:pPr>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F26587">
      <w:pPr>
        <w:jc w:val="both"/>
        <w:rPr>
          <w:rFonts w:hint="eastAsia"/>
          <w:lang w:val="en-GB"/>
        </w:rPr>
      </w:pPr>
    </w:p>
    <w:p w:rsidR="00F26587" w:rsidRDefault="001F5AE7">
      <w:pPr>
        <w:jc w:val="both"/>
        <w:rPr>
          <w:rFonts w:hint="eastAsia"/>
          <w:lang w:val="en-GB"/>
        </w:rPr>
      </w:pPr>
      <w:r>
        <w:rPr>
          <w:lang w:val="en-GB"/>
        </w:rPr>
        <w:t>Mariusz Ciepły, President of the Board</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lang w:val="en-GB"/>
        </w:rPr>
        <w:t>Urszula Jarzębowska, member of the Board</w:t>
      </w: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1F5AE7">
      <w:pPr>
        <w:pStyle w:val="Nagwek2"/>
        <w:numPr>
          <w:ilvl w:val="0"/>
          <w:numId w:val="0"/>
        </w:numPr>
        <w:rPr>
          <w:lang w:val="en-GB"/>
        </w:rPr>
      </w:pPr>
      <w:r>
        <w:rPr>
          <w:rFonts w:ascii="Times New Roman" w:hAnsi="Times New Roman" w:cs="Times New Roman"/>
          <w:color w:val="00000A"/>
          <w:lang w:val="en-GB"/>
        </w:rPr>
        <w:t>List of changes in equity  ( in PLN)</w:t>
      </w:r>
    </w:p>
    <w:p w:rsidR="00F26587" w:rsidRDefault="00F26587">
      <w:pPr>
        <w:jc w:val="both"/>
        <w:rPr>
          <w:rFonts w:hint="eastAsia"/>
          <w:lang w:val="en-GB"/>
        </w:rPr>
      </w:pPr>
    </w:p>
    <w:tbl>
      <w:tblPr>
        <w:tblW w:w="0" w:type="auto"/>
        <w:tblInd w:w="-15" w:type="dxa"/>
        <w:tblLayout w:type="fixed"/>
        <w:tblCellMar>
          <w:left w:w="65" w:type="dxa"/>
          <w:right w:w="70" w:type="dxa"/>
        </w:tblCellMar>
        <w:tblLook w:val="0000" w:firstRow="0" w:lastRow="0" w:firstColumn="0" w:lastColumn="0" w:noHBand="0" w:noVBand="0"/>
      </w:tblPr>
      <w:tblGrid>
        <w:gridCol w:w="5487"/>
        <w:gridCol w:w="1593"/>
        <w:gridCol w:w="1346"/>
        <w:gridCol w:w="1377"/>
      </w:tblGrid>
      <w:tr w:rsidR="00F26587" w:rsidRPr="001C1F6A">
        <w:trPr>
          <w:trHeight w:val="870"/>
        </w:trPr>
        <w:tc>
          <w:tcPr>
            <w:tcW w:w="5487" w:type="dxa"/>
            <w:tcBorders>
              <w:top w:val="single" w:sz="4" w:space="0" w:color="00000A"/>
              <w:left w:val="single" w:sz="4" w:space="0" w:color="00000A"/>
              <w:bottom w:val="single" w:sz="4" w:space="0" w:color="00000A"/>
            </w:tcBorders>
            <w:shd w:val="clear" w:color="auto" w:fill="BFBFBF"/>
            <w:vAlign w:val="center"/>
          </w:tcPr>
          <w:p w:rsidR="00F26587" w:rsidRDefault="001F5AE7">
            <w:pPr>
              <w:jc w:val="center"/>
              <w:rPr>
                <w:rFonts w:ascii="Arial" w:hAnsi="Arial" w:cs="Arial"/>
                <w:b/>
                <w:bCs/>
                <w:sz w:val="16"/>
                <w:szCs w:val="16"/>
                <w:lang w:val="en-US" w:eastAsia="pl-PL"/>
              </w:rPr>
            </w:pPr>
            <w:r>
              <w:rPr>
                <w:rFonts w:ascii="Arial" w:eastAsia="Times New Roman" w:hAnsi="Arial" w:cs="Arial"/>
                <w:b/>
                <w:bCs/>
                <w:sz w:val="18"/>
                <w:szCs w:val="18"/>
                <w:lang w:val="en-GB" w:eastAsia="pl-PL"/>
              </w:rPr>
              <w:t xml:space="preserve">Changes in equity </w:t>
            </w:r>
          </w:p>
        </w:tc>
        <w:tc>
          <w:tcPr>
            <w:tcW w:w="1593" w:type="dxa"/>
            <w:tcBorders>
              <w:top w:val="single" w:sz="4" w:space="0" w:color="00000A"/>
              <w:left w:val="single" w:sz="4" w:space="0" w:color="00000A"/>
              <w:bottom w:val="single" w:sz="4" w:space="0" w:color="00000A"/>
            </w:tcBorders>
            <w:shd w:val="clear" w:color="auto" w:fill="BFBFBF"/>
            <w:vAlign w:val="center"/>
          </w:tcPr>
          <w:p w:rsidR="00F26587" w:rsidRPr="001C1F6A" w:rsidRDefault="001F5AE7">
            <w:pPr>
              <w:jc w:val="center"/>
              <w:rPr>
                <w:rFonts w:ascii="Arial" w:hAnsi="Arial" w:cs="Arial"/>
                <w:b/>
                <w:bCs/>
                <w:sz w:val="16"/>
                <w:szCs w:val="16"/>
                <w:lang w:val="en-US" w:eastAsia="pl-PL"/>
              </w:rPr>
            </w:pPr>
            <w:r>
              <w:rPr>
                <w:rFonts w:ascii="Arial" w:hAnsi="Arial" w:cs="Arial"/>
                <w:b/>
                <w:bCs/>
                <w:sz w:val="16"/>
                <w:szCs w:val="16"/>
                <w:lang w:val="en-US" w:eastAsia="pl-PL"/>
              </w:rPr>
              <w:t>for the period of 6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2016 </w:t>
            </w:r>
          </w:p>
        </w:tc>
        <w:tc>
          <w:tcPr>
            <w:tcW w:w="1346" w:type="dxa"/>
            <w:tcBorders>
              <w:top w:val="single" w:sz="4" w:space="0" w:color="00000A"/>
              <w:left w:val="single" w:sz="4" w:space="0" w:color="00000A"/>
              <w:bottom w:val="single" w:sz="4" w:space="0" w:color="00000A"/>
            </w:tcBorders>
            <w:shd w:val="clear" w:color="auto" w:fill="BFBFBF"/>
            <w:vAlign w:val="center"/>
          </w:tcPr>
          <w:p w:rsidR="00F26587" w:rsidRDefault="001F5AE7">
            <w:pPr>
              <w:jc w:val="center"/>
              <w:rPr>
                <w:rFonts w:ascii="Arial" w:hAnsi="Arial" w:cs="Arial"/>
                <w:b/>
                <w:bCs/>
                <w:sz w:val="16"/>
                <w:szCs w:val="16"/>
                <w:lang w:val="en-US" w:eastAsia="pl-PL"/>
              </w:rPr>
            </w:pPr>
            <w:r>
              <w:rPr>
                <w:rFonts w:ascii="Arial" w:hAnsi="Arial" w:cs="Arial"/>
                <w:b/>
                <w:bCs/>
                <w:sz w:val="16"/>
                <w:szCs w:val="16"/>
                <w:lang w:eastAsia="pl-PL"/>
              </w:rPr>
              <w:t>01.04.2015 - 31.03.2016</w:t>
            </w:r>
          </w:p>
        </w:tc>
        <w:tc>
          <w:tcPr>
            <w:tcW w:w="1377"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F26587" w:rsidRPr="001C1F6A" w:rsidRDefault="001F5AE7">
            <w:pPr>
              <w:jc w:val="center"/>
              <w:rPr>
                <w:rFonts w:hint="eastAsia"/>
                <w:lang w:val="en-US"/>
              </w:rPr>
            </w:pPr>
            <w:r>
              <w:rPr>
                <w:rFonts w:ascii="Arial" w:hAnsi="Arial" w:cs="Arial"/>
                <w:b/>
                <w:bCs/>
                <w:sz w:val="16"/>
                <w:szCs w:val="16"/>
                <w:lang w:val="en-US" w:eastAsia="pl-PL"/>
              </w:rPr>
              <w:t>for the period of 6 months ending on September  30</w:t>
            </w:r>
            <w:r>
              <w:rPr>
                <w:rFonts w:ascii="Arial" w:hAnsi="Arial" w:cs="Arial"/>
                <w:b/>
                <w:bCs/>
                <w:sz w:val="16"/>
                <w:szCs w:val="16"/>
                <w:vertAlign w:val="superscript"/>
                <w:lang w:val="en-US" w:eastAsia="pl-PL"/>
              </w:rPr>
              <w:t>th</w:t>
            </w:r>
            <w:r>
              <w:rPr>
                <w:rFonts w:ascii="Arial" w:hAnsi="Arial" w:cs="Arial"/>
                <w:b/>
                <w:bCs/>
                <w:sz w:val="16"/>
                <w:szCs w:val="16"/>
                <w:lang w:val="en-US" w:eastAsia="pl-PL"/>
              </w:rPr>
              <w:t xml:space="preserve">,  2015 </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jc w:val="both"/>
              <w:rPr>
                <w:rFonts w:ascii="Arial" w:hAnsi="Arial" w:cs="Arial"/>
                <w:color w:val="000000"/>
                <w:sz w:val="16"/>
                <w:szCs w:val="16"/>
                <w:lang w:val="en-US" w:eastAsia="pl-PL"/>
              </w:rPr>
            </w:pPr>
            <w:r>
              <w:rPr>
                <w:rFonts w:ascii="Arial" w:eastAsia="Times New Roman" w:hAnsi="Arial" w:cs="Arial"/>
                <w:b/>
                <w:bCs/>
                <w:color w:val="000000"/>
                <w:sz w:val="18"/>
                <w:szCs w:val="18"/>
                <w:lang w:val="en-GB" w:eastAsia="pl-PL"/>
              </w:rPr>
              <w:t>I. Opening balance of equity (BO</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29 218 932,61</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19 585 407,26</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19 585 407,26</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jc w:val="both"/>
              <w:rPr>
                <w:rFonts w:ascii="Arial" w:hAnsi="Arial" w:cs="Arial"/>
                <w:b/>
                <w:bCs/>
                <w:color w:val="000000"/>
                <w:sz w:val="16"/>
                <w:szCs w:val="16"/>
                <w:lang w:val="en-US" w:eastAsia="pl-PL"/>
              </w:rPr>
            </w:pPr>
            <w:proofErr w:type="spellStart"/>
            <w:r>
              <w:rPr>
                <w:rFonts w:ascii="Arial" w:eastAsia="Times New Roman" w:hAnsi="Arial" w:cs="Arial"/>
                <w:b/>
                <w:bCs/>
                <w:color w:val="000000"/>
                <w:sz w:val="18"/>
                <w:szCs w:val="18"/>
                <w:lang w:val="en-GB" w:eastAsia="pl-PL"/>
              </w:rPr>
              <w:t>I.a</w:t>
            </w:r>
            <w:proofErr w:type="spellEnd"/>
            <w:r>
              <w:rPr>
                <w:rFonts w:ascii="Arial" w:eastAsia="Times New Roman" w:hAnsi="Arial" w:cs="Arial"/>
                <w:b/>
                <w:bCs/>
                <w:color w:val="000000"/>
                <w:sz w:val="18"/>
                <w:szCs w:val="18"/>
                <w:lang w:val="en-GB" w:eastAsia="pl-PL"/>
              </w:rPr>
              <w:t>. Opening balance of equity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29 218 932,61</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19 585 407,26</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b/>
                <w:bCs/>
                <w:color w:val="000000"/>
                <w:sz w:val="16"/>
                <w:szCs w:val="16"/>
                <w:lang w:eastAsia="pl-PL"/>
              </w:rPr>
              <w:t>19 585 407,26</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18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1. Opening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color w:val="000000"/>
                <w:sz w:val="16"/>
                <w:szCs w:val="16"/>
                <w:lang w:eastAsia="pl-PL"/>
              </w:rPr>
              <w:t>515 000,00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515 000,00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1.2. Closing balance of share capital</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515 000,00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515 000,00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515 000,00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18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 xml:space="preserve">2. Opening balance of supplementary capital </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787 907,26</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621 016,31</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621 016,31</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360"/>
              <w:rPr>
                <w:rFonts w:ascii="Arial" w:hAnsi="Arial" w:cs="Arial"/>
                <w:color w:val="000000"/>
                <w:sz w:val="16"/>
                <w:szCs w:val="16"/>
                <w:lang w:eastAsia="pl-PL"/>
              </w:rPr>
            </w:pPr>
            <w:r>
              <w:rPr>
                <w:rFonts w:ascii="Arial" w:eastAsia="Times New Roman" w:hAnsi="Arial" w:cs="Arial"/>
                <w:color w:val="000000"/>
                <w:sz w:val="18"/>
                <w:szCs w:val="18"/>
                <w:lang w:val="en-GB" w:eastAsia="pl-PL"/>
              </w:rPr>
              <w:t>2.1. Changes in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166 890,95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166 890,95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720"/>
              <w:rPr>
                <w:rFonts w:ascii="Arial" w:hAnsi="Arial" w:cs="Arial"/>
                <w:color w:val="000000"/>
                <w:sz w:val="16"/>
                <w:szCs w:val="16"/>
                <w:lang w:eastAsia="pl-PL"/>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166 890,95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166 890,95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900"/>
              <w:rPr>
                <w:rFonts w:ascii="Arial" w:hAnsi="Arial" w:cs="Arial"/>
                <w:sz w:val="16"/>
                <w:szCs w:val="16"/>
                <w:lang w:val="en-US" w:eastAsia="pl-PL"/>
              </w:rPr>
            </w:pPr>
            <w:r>
              <w:rPr>
                <w:rFonts w:ascii="Arial" w:eastAsia="Times New Roman" w:hAnsi="Arial" w:cs="Arial"/>
                <w:color w:val="000000"/>
                <w:sz w:val="18"/>
                <w:szCs w:val="18"/>
                <w:lang w:val="en-GB" w:eastAsia="pl-PL"/>
              </w:rPr>
              <w:t>- profit distribution  (above the statutory minimum value)</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166 890,95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166 890,95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tabs>
                <w:tab w:val="left" w:pos="4320"/>
              </w:tabs>
              <w:ind w:firstLine="720"/>
              <w:rPr>
                <w:rFonts w:ascii="Arial" w:hAnsi="Arial" w:cs="Arial"/>
                <w:color w:val="000000"/>
                <w:sz w:val="16"/>
                <w:szCs w:val="16"/>
                <w:lang w:eastAsia="pl-PL"/>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2.2. Closing balance of supplementary capital</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893 932,61</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787 907,26</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787 907,26</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18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3. Opening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360"/>
              <w:rPr>
                <w:rFonts w:ascii="Arial" w:hAnsi="Arial" w:cs="Arial"/>
                <w:color w:val="000000"/>
                <w:sz w:val="16"/>
                <w:szCs w:val="16"/>
                <w:lang w:eastAsia="pl-PL"/>
              </w:rPr>
            </w:pPr>
            <w:r>
              <w:rPr>
                <w:rFonts w:ascii="Arial" w:eastAsia="Times New Roman" w:hAnsi="Arial" w:cs="Arial"/>
                <w:color w:val="000000"/>
                <w:sz w:val="18"/>
                <w:szCs w:val="18"/>
                <w:lang w:val="en-GB" w:eastAsia="pl-PL"/>
              </w:rPr>
              <w:t>3.1. Changes in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3.2. Closing balance of revaluation reserve</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18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4.  Opening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4.1. Changes in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4.2. Closing balance of other reserve capitals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18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18 449 390,95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18 449 390,95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5.1. Opening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18 449 390,95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18 449 390,95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5.2. Opening balance of previous years' profit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18 449 390,95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18 449 390,95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5.3. Changes in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-18 449 390,95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-18 449 390,95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720"/>
              <w:rPr>
                <w:rFonts w:ascii="Arial" w:hAnsi="Arial" w:cs="Arial"/>
                <w:color w:val="000000"/>
                <w:sz w:val="16"/>
                <w:szCs w:val="16"/>
                <w:lang w:eastAsia="pl-PL"/>
              </w:rPr>
            </w:pPr>
            <w:r>
              <w:rPr>
                <w:rFonts w:ascii="Arial" w:eastAsia="Times New Roman" w:hAnsi="Arial" w:cs="Arial"/>
                <w:color w:val="000000"/>
                <w:sz w:val="18"/>
                <w:szCs w:val="18"/>
                <w:lang w:val="en-GB" w:eastAsia="pl-PL"/>
              </w:rPr>
              <w:t>a) increase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720"/>
              <w:rPr>
                <w:rFonts w:ascii="Arial" w:hAnsi="Arial" w:cs="Arial"/>
                <w:color w:val="000000"/>
                <w:sz w:val="16"/>
                <w:szCs w:val="16"/>
                <w:lang w:eastAsia="pl-PL"/>
              </w:rPr>
            </w:pPr>
            <w:r>
              <w:rPr>
                <w:rFonts w:ascii="Arial" w:eastAsia="Times New Roman" w:hAnsi="Arial" w:cs="Arial"/>
                <w:color w:val="000000"/>
                <w:sz w:val="18"/>
                <w:szCs w:val="18"/>
                <w:lang w:val="en-GB" w:eastAsia="pl-PL"/>
              </w:rPr>
              <w:t>b) decrease (due to)</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18 449 390,95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18 449 390,95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900"/>
              <w:rPr>
                <w:rFonts w:ascii="Arial" w:hAnsi="Arial" w:cs="Arial"/>
                <w:sz w:val="16"/>
                <w:szCs w:val="16"/>
                <w:lang w:eastAsia="pl-PL"/>
              </w:rPr>
            </w:pPr>
            <w:r>
              <w:rPr>
                <w:rFonts w:ascii="Arial" w:eastAsia="Times New Roman" w:hAnsi="Arial" w:cs="Arial"/>
                <w:color w:val="000000"/>
                <w:sz w:val="18"/>
                <w:szCs w:val="18"/>
                <w:lang w:val="en-GB" w:eastAsia="pl-PL"/>
              </w:rPr>
              <w:t>- payment to shareholders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27 810 000,00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18 282 500,00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18 282 500,00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900"/>
              <w:rPr>
                <w:rFonts w:ascii="Arial" w:hAnsi="Arial" w:cs="Arial"/>
                <w:sz w:val="16"/>
                <w:szCs w:val="16"/>
                <w:lang w:eastAsia="pl-PL"/>
              </w:rPr>
            </w:pPr>
            <w:r>
              <w:rPr>
                <w:rFonts w:ascii="Arial" w:eastAsia="Times New Roman" w:hAnsi="Arial" w:cs="Arial"/>
                <w:color w:val="000000"/>
                <w:sz w:val="18"/>
                <w:szCs w:val="18"/>
                <w:lang w:val="en-GB" w:eastAsia="pl-PL"/>
              </w:rPr>
              <w:t>- allocation to reserve capital</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106 025,35</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166 890,95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166 890,95</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5.4. Closing balance of previous years'  profit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5.5. Opening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5.6. Opening balance of previous years' loss, after adjustments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5.7. Changes in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5.8. Closing balance of previous years' loss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rPr>
                <w:rFonts w:hint="eastAsia"/>
              </w:rPr>
            </w:pPr>
            <w:r>
              <w:rPr>
                <w:rFonts w:ascii="Arial" w:hAnsi="Arial" w:cs="Arial"/>
                <w:color w:val="000000"/>
                <w:sz w:val="16"/>
                <w:szCs w:val="16"/>
                <w:lang w:eastAsia="pl-PL"/>
              </w:rPr>
              <w:t> </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ind w:firstLine="360"/>
              <w:rPr>
                <w:rFonts w:ascii="Arial" w:hAnsi="Arial" w:cs="Arial"/>
                <w:color w:val="000000"/>
                <w:sz w:val="16"/>
                <w:szCs w:val="16"/>
                <w:lang w:val="en-US" w:eastAsia="pl-PL"/>
              </w:rPr>
            </w:pPr>
            <w:r>
              <w:rPr>
                <w:rFonts w:ascii="Arial" w:eastAsia="Times New Roman" w:hAnsi="Arial" w:cs="Arial"/>
                <w:color w:val="000000"/>
                <w:sz w:val="18"/>
                <w:szCs w:val="18"/>
                <w:lang w:val="en-GB" w:eastAsia="pl-PL"/>
              </w:rPr>
              <w:t>5.9. Closing balance of previous years' profit (loss)</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180"/>
              <w:rPr>
                <w:rFonts w:ascii="Arial" w:hAnsi="Arial" w:cs="Arial"/>
                <w:color w:val="000000"/>
                <w:sz w:val="16"/>
                <w:szCs w:val="16"/>
                <w:lang w:eastAsia="pl-PL"/>
              </w:rPr>
            </w:pPr>
            <w:r>
              <w:rPr>
                <w:rFonts w:ascii="Arial" w:eastAsia="Times New Roman" w:hAnsi="Arial" w:cs="Arial"/>
                <w:color w:val="000000"/>
                <w:sz w:val="18"/>
                <w:szCs w:val="18"/>
                <w:lang w:val="en-GB" w:eastAsia="pl-PL"/>
              </w:rPr>
              <w:t>6. Net result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18 742 365,06</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12 617 784,43</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Default="001F5AE7">
            <w:pPr>
              <w:ind w:firstLine="720"/>
              <w:rPr>
                <w:rFonts w:ascii="Arial" w:hAnsi="Arial" w:cs="Arial"/>
                <w:color w:val="000000"/>
                <w:sz w:val="16"/>
                <w:szCs w:val="16"/>
                <w:lang w:eastAsia="pl-PL"/>
              </w:rPr>
            </w:pPr>
            <w:r>
              <w:rPr>
                <w:rFonts w:ascii="Arial" w:eastAsia="Times New Roman" w:hAnsi="Arial" w:cs="Arial"/>
                <w:color w:val="000000"/>
                <w:sz w:val="18"/>
                <w:szCs w:val="18"/>
                <w:lang w:val="en-GB" w:eastAsia="pl-PL"/>
              </w:rPr>
              <w:t>a) net profit</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18 742 365,06</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27 916 025,35</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color w:val="000000"/>
                <w:sz w:val="16"/>
                <w:szCs w:val="16"/>
                <w:lang w:eastAsia="pl-PL"/>
              </w:rPr>
              <w:t>12 617 784,43</w:t>
            </w:r>
          </w:p>
        </w:tc>
      </w:tr>
      <w:tr w:rsidR="00F26587">
        <w:trPr>
          <w:trHeight w:val="25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jc w:val="both"/>
              <w:rPr>
                <w:rFonts w:ascii="Arial" w:hAnsi="Arial" w:cs="Arial"/>
                <w:b/>
                <w:bCs/>
                <w:color w:val="000000"/>
                <w:sz w:val="16"/>
                <w:szCs w:val="16"/>
                <w:lang w:val="en-US" w:eastAsia="pl-PL"/>
              </w:rPr>
            </w:pPr>
            <w:r>
              <w:rPr>
                <w:rFonts w:ascii="Arial" w:eastAsia="Times New Roman" w:hAnsi="Arial" w:cs="Arial"/>
                <w:b/>
                <w:bCs/>
                <w:color w:val="000000"/>
                <w:sz w:val="18"/>
                <w:szCs w:val="18"/>
                <w:lang w:val="en-GB" w:eastAsia="pl-PL"/>
              </w:rPr>
              <w:t xml:space="preserve">II. Closing balance of equity </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20 151 297,67</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29 218 932,61</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b/>
                <w:bCs/>
                <w:color w:val="000000"/>
                <w:sz w:val="16"/>
                <w:szCs w:val="16"/>
                <w:lang w:eastAsia="pl-PL"/>
              </w:rPr>
              <w:t>13 920 691,69</w:t>
            </w:r>
          </w:p>
        </w:tc>
      </w:tr>
      <w:tr w:rsidR="00F26587">
        <w:trPr>
          <w:trHeight w:val="435"/>
        </w:trPr>
        <w:tc>
          <w:tcPr>
            <w:tcW w:w="5487" w:type="dxa"/>
            <w:tcBorders>
              <w:top w:val="single" w:sz="4" w:space="0" w:color="00000A"/>
              <w:left w:val="single" w:sz="4" w:space="0" w:color="00000A"/>
              <w:bottom w:val="single" w:sz="4" w:space="0" w:color="00000A"/>
            </w:tcBorders>
            <w:shd w:val="clear" w:color="auto" w:fill="auto"/>
          </w:tcPr>
          <w:p w:rsidR="00F26587" w:rsidRPr="001C1F6A" w:rsidRDefault="001F5AE7">
            <w:pPr>
              <w:jc w:val="both"/>
              <w:rPr>
                <w:rFonts w:ascii="Arial" w:hAnsi="Arial" w:cs="Arial"/>
                <w:sz w:val="16"/>
                <w:szCs w:val="16"/>
                <w:lang w:val="en-US" w:eastAsia="pl-PL"/>
              </w:rPr>
            </w:pPr>
            <w:proofErr w:type="spellStart"/>
            <w:r>
              <w:rPr>
                <w:rFonts w:ascii="Arial" w:eastAsia="Times New Roman" w:hAnsi="Arial" w:cs="Arial"/>
                <w:b/>
                <w:bCs/>
                <w:color w:val="000000"/>
                <w:sz w:val="18"/>
                <w:szCs w:val="18"/>
                <w:lang w:val="en-GB" w:eastAsia="pl-PL"/>
              </w:rPr>
              <w:t>III.Equity</w:t>
            </w:r>
            <w:proofErr w:type="spellEnd"/>
            <w:r>
              <w:rPr>
                <w:rFonts w:ascii="Arial" w:eastAsia="Times New Roman" w:hAnsi="Arial" w:cs="Arial"/>
                <w:b/>
                <w:bCs/>
                <w:color w:val="000000"/>
                <w:sz w:val="18"/>
                <w:szCs w:val="18"/>
                <w:lang w:val="en-GB" w:eastAsia="pl-PL"/>
              </w:rPr>
              <w:t xml:space="preserve"> including proposed profit distribution (loss coverage) </w:t>
            </w:r>
          </w:p>
        </w:tc>
        <w:tc>
          <w:tcPr>
            <w:tcW w:w="1593"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20 151 297,67</w:t>
            </w:r>
          </w:p>
        </w:tc>
        <w:tc>
          <w:tcPr>
            <w:tcW w:w="1346" w:type="dxa"/>
            <w:tcBorders>
              <w:top w:val="single" w:sz="4" w:space="0" w:color="00000A"/>
              <w:left w:val="single" w:sz="4" w:space="0" w:color="00000A"/>
              <w:bottom w:val="single" w:sz="4" w:space="0" w:color="00000A"/>
            </w:tcBorders>
            <w:shd w:val="clear" w:color="auto" w:fill="auto"/>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29 218 932,61</w:t>
            </w:r>
          </w:p>
        </w:tc>
        <w:tc>
          <w:tcPr>
            <w:tcW w:w="1377" w:type="dxa"/>
            <w:tcBorders>
              <w:top w:val="single" w:sz="4" w:space="0" w:color="00000A"/>
              <w:left w:val="single" w:sz="4" w:space="0" w:color="00000A"/>
              <w:bottom w:val="single" w:sz="4" w:space="0" w:color="00000A"/>
              <w:right w:val="single" w:sz="4" w:space="0" w:color="00000A"/>
            </w:tcBorders>
            <w:shd w:val="clear" w:color="auto" w:fill="auto"/>
            <w:vAlign w:val="bottom"/>
          </w:tcPr>
          <w:p w:rsidR="00F26587" w:rsidRDefault="001F5AE7">
            <w:pPr>
              <w:jc w:val="right"/>
              <w:rPr>
                <w:rFonts w:hint="eastAsia"/>
              </w:rPr>
            </w:pPr>
            <w:r>
              <w:rPr>
                <w:rFonts w:ascii="Arial" w:hAnsi="Arial" w:cs="Arial"/>
                <w:sz w:val="16"/>
                <w:szCs w:val="16"/>
                <w:lang w:eastAsia="pl-PL"/>
              </w:rPr>
              <w:t>13 920 691,69</w:t>
            </w:r>
          </w:p>
        </w:tc>
      </w:tr>
    </w:tbl>
    <w:p w:rsidR="00F26587" w:rsidRDefault="00F26587">
      <w:pPr>
        <w:jc w:val="both"/>
        <w:rPr>
          <w:rFonts w:hint="eastAsia"/>
          <w:lang w:val="en-GB"/>
        </w:rPr>
      </w:pPr>
    </w:p>
    <w:p w:rsidR="00F26587" w:rsidRDefault="00F26587">
      <w:pPr>
        <w:jc w:val="both"/>
        <w:rPr>
          <w:rFonts w:hint="eastAsia"/>
          <w:lang w:val="en-GB"/>
        </w:rPr>
      </w:pPr>
    </w:p>
    <w:p w:rsidR="00F26587" w:rsidRDefault="001F5AE7">
      <w:pPr>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1F5AE7">
      <w:pPr>
        <w:jc w:val="both"/>
        <w:rPr>
          <w:rFonts w:hint="eastAsia"/>
          <w:lang w:val="en-GB"/>
        </w:rPr>
      </w:pPr>
      <w:r>
        <w:rPr>
          <w:lang w:val="en-GB"/>
        </w:rPr>
        <w:t>Mariusz Ciepły, President of the Board</w:t>
      </w:r>
    </w:p>
    <w:p w:rsidR="00F26587" w:rsidRDefault="001F5AE7">
      <w:pPr>
        <w:jc w:val="both"/>
        <w:rPr>
          <w:rFonts w:ascii="Times New Roman" w:hAnsi="Times New Roman" w:cs="Times New Roman"/>
          <w:lang w:val="en-US"/>
        </w:rPr>
      </w:pPr>
      <w:r>
        <w:rPr>
          <w:lang w:val="en-GB"/>
        </w:rPr>
        <w:t>Urszula Jarzębowska, member of the Board</w:t>
      </w:r>
    </w:p>
    <w:p w:rsidR="00F26587" w:rsidRDefault="00F26587">
      <w:pPr>
        <w:pStyle w:val="Nagwek2"/>
        <w:numPr>
          <w:ilvl w:val="1"/>
          <w:numId w:val="2"/>
        </w:numPr>
        <w:rPr>
          <w:rFonts w:ascii="Times New Roman" w:hAnsi="Times New Roman" w:cs="Times New Roman"/>
          <w:lang w:val="en-US"/>
        </w:rPr>
      </w:pPr>
    </w:p>
    <w:p w:rsidR="00F26587" w:rsidRDefault="00F26587">
      <w:pPr>
        <w:pStyle w:val="Nagwek2"/>
        <w:numPr>
          <w:ilvl w:val="1"/>
          <w:numId w:val="2"/>
        </w:numPr>
        <w:rPr>
          <w:rFonts w:ascii="Times New Roman" w:hAnsi="Times New Roman" w:cs="Times New Roman"/>
          <w:lang w:val="en-US"/>
        </w:rPr>
      </w:pPr>
    </w:p>
    <w:p w:rsidR="00F26587" w:rsidRDefault="00F26587">
      <w:pPr>
        <w:pStyle w:val="Nagwek2"/>
        <w:numPr>
          <w:ilvl w:val="1"/>
          <w:numId w:val="2"/>
        </w:numPr>
        <w:rPr>
          <w:rFonts w:ascii="Times New Roman" w:hAnsi="Times New Roman" w:cs="Times New Roman"/>
          <w:lang w:val="en-US"/>
        </w:rPr>
      </w:pPr>
    </w:p>
    <w:p w:rsidR="00F26587" w:rsidRDefault="001F5AE7">
      <w:pPr>
        <w:pStyle w:val="Nagwek2"/>
        <w:numPr>
          <w:ilvl w:val="0"/>
          <w:numId w:val="0"/>
        </w:numPr>
        <w:rPr>
          <w:rFonts w:ascii="Times New Roman" w:hAnsi="Times New Roman" w:cs="Times New Roman"/>
          <w:lang w:val="en-US"/>
        </w:rPr>
      </w:pPr>
      <w:r>
        <w:rPr>
          <w:rFonts w:ascii="Times New Roman" w:hAnsi="Times New Roman" w:cs="Times New Roman"/>
          <w:color w:val="00000A"/>
          <w:lang w:val="en-US"/>
        </w:rPr>
        <w:t>CASH FLOW STATEMENT ( in PLN)</w:t>
      </w:r>
    </w:p>
    <w:p w:rsidR="00F26587" w:rsidRDefault="00F26587">
      <w:pPr>
        <w:rPr>
          <w:rFonts w:ascii="Times New Roman" w:hAnsi="Times New Roman" w:cs="Times New Roman"/>
          <w:lang w:val="en-US"/>
        </w:rPr>
      </w:pPr>
    </w:p>
    <w:p w:rsidR="00F26587" w:rsidRDefault="00F26587">
      <w:pPr>
        <w:rPr>
          <w:rFonts w:ascii="Times New Roman" w:hAnsi="Times New Roman" w:cs="Times New Roman"/>
          <w:lang w:val="en-US"/>
        </w:rPr>
      </w:pPr>
    </w:p>
    <w:tbl>
      <w:tblPr>
        <w:tblW w:w="0" w:type="auto"/>
        <w:tblInd w:w="-145" w:type="dxa"/>
        <w:tblLayout w:type="fixed"/>
        <w:tblCellMar>
          <w:left w:w="70" w:type="dxa"/>
          <w:right w:w="70" w:type="dxa"/>
        </w:tblCellMar>
        <w:tblLook w:val="0000" w:firstRow="0" w:lastRow="0" w:firstColumn="0" w:lastColumn="0" w:noHBand="0" w:noVBand="0"/>
      </w:tblPr>
      <w:tblGrid>
        <w:gridCol w:w="5602"/>
        <w:gridCol w:w="1838"/>
        <w:gridCol w:w="1708"/>
      </w:tblGrid>
      <w:tr w:rsidR="00F26587" w:rsidRPr="001C1F6A" w:rsidTr="001C1F6A">
        <w:trPr>
          <w:cantSplit/>
          <w:trHeight w:val="476"/>
        </w:trPr>
        <w:tc>
          <w:tcPr>
            <w:tcW w:w="5602" w:type="dxa"/>
            <w:vMerge w:val="restart"/>
            <w:tcBorders>
              <w:top w:val="single" w:sz="4" w:space="0" w:color="00000A"/>
              <w:left w:val="single" w:sz="4" w:space="0" w:color="00000A"/>
              <w:bottom w:val="single" w:sz="4" w:space="0" w:color="000001"/>
            </w:tcBorders>
            <w:shd w:val="clear" w:color="auto" w:fill="DCE6F1"/>
            <w:vAlign w:val="center"/>
          </w:tcPr>
          <w:p w:rsidR="00F26587" w:rsidRDefault="001F5AE7">
            <w:pPr>
              <w:jc w:val="center"/>
              <w:rPr>
                <w:rFonts w:ascii="Arial" w:hAnsi="Arial" w:cs="Arial"/>
                <w:b/>
                <w:bCs/>
                <w:sz w:val="16"/>
                <w:szCs w:val="16"/>
                <w:lang w:val="en-US" w:eastAsia="pl-PL"/>
              </w:rPr>
            </w:pPr>
            <w:r>
              <w:rPr>
                <w:rFonts w:ascii="Arial" w:eastAsia="Times New Roman" w:hAnsi="Arial" w:cs="Arial"/>
                <w:b/>
                <w:bCs/>
                <w:sz w:val="18"/>
                <w:szCs w:val="18"/>
                <w:lang w:val="en-GB" w:eastAsia="pl-PL"/>
              </w:rPr>
              <w:t>Cash flow statement</w:t>
            </w:r>
            <w:r>
              <w:rPr>
                <w:rFonts w:ascii="Arial" w:eastAsia="Times New Roman" w:hAnsi="Arial" w:cs="Arial"/>
                <w:b/>
                <w:bCs/>
                <w:sz w:val="18"/>
                <w:szCs w:val="18"/>
                <w:lang w:val="en-GB" w:eastAsia="pl-PL"/>
              </w:rPr>
              <w:br/>
              <w:t>(indirect method)</w:t>
            </w:r>
          </w:p>
        </w:tc>
        <w:tc>
          <w:tcPr>
            <w:tcW w:w="1838" w:type="dxa"/>
            <w:vMerge w:val="restart"/>
            <w:tcBorders>
              <w:top w:val="single" w:sz="4" w:space="0" w:color="00000A"/>
              <w:left w:val="single" w:sz="4" w:space="0" w:color="00000A"/>
              <w:bottom w:val="single" w:sz="4" w:space="0" w:color="000001"/>
            </w:tcBorders>
            <w:shd w:val="clear" w:color="auto" w:fill="DCE6F1"/>
            <w:vAlign w:val="center"/>
          </w:tcPr>
          <w:p w:rsidR="00F26587" w:rsidRPr="001C1F6A" w:rsidRDefault="001F5AE7">
            <w:pPr>
              <w:jc w:val="center"/>
              <w:rPr>
                <w:rFonts w:ascii="Arial" w:eastAsia="Times New Roman" w:hAnsi="Arial" w:cs="Arial"/>
                <w:b/>
                <w:bCs/>
                <w:sz w:val="18"/>
                <w:szCs w:val="18"/>
                <w:lang w:val="en-US" w:eastAsia="pl-PL"/>
              </w:rPr>
            </w:pPr>
            <w:r w:rsidRPr="001C1F6A">
              <w:rPr>
                <w:rFonts w:ascii="Arial" w:hAnsi="Arial" w:cs="Arial"/>
                <w:b/>
                <w:bCs/>
                <w:sz w:val="18"/>
                <w:szCs w:val="18"/>
                <w:lang w:val="en-US" w:eastAsia="pl-PL"/>
              </w:rPr>
              <w:t>for the period of 6 months ending on September 30</w:t>
            </w:r>
            <w:r w:rsidRPr="001C1F6A">
              <w:rPr>
                <w:rFonts w:ascii="Arial" w:hAnsi="Arial" w:cs="Arial"/>
                <w:b/>
                <w:bCs/>
                <w:sz w:val="18"/>
                <w:szCs w:val="18"/>
                <w:vertAlign w:val="superscript"/>
                <w:lang w:val="en-US" w:eastAsia="pl-PL"/>
              </w:rPr>
              <w:t>th</w:t>
            </w:r>
            <w:r w:rsidRPr="001C1F6A">
              <w:rPr>
                <w:rFonts w:ascii="Arial" w:hAnsi="Arial" w:cs="Arial"/>
                <w:b/>
                <w:bCs/>
                <w:sz w:val="18"/>
                <w:szCs w:val="18"/>
                <w:lang w:val="en-US" w:eastAsia="pl-PL"/>
              </w:rPr>
              <w:t>, 2016</w:t>
            </w:r>
          </w:p>
        </w:tc>
        <w:tc>
          <w:tcPr>
            <w:tcW w:w="1708" w:type="dxa"/>
            <w:vMerge w:val="restart"/>
            <w:tcBorders>
              <w:top w:val="single" w:sz="4" w:space="0" w:color="00000A"/>
              <w:left w:val="single" w:sz="4" w:space="0" w:color="00000A"/>
              <w:bottom w:val="single" w:sz="4" w:space="0" w:color="000001"/>
              <w:right w:val="single" w:sz="4" w:space="0" w:color="00000A"/>
            </w:tcBorders>
            <w:shd w:val="clear" w:color="auto" w:fill="DCE6F1"/>
            <w:vAlign w:val="center"/>
          </w:tcPr>
          <w:p w:rsidR="00F26587" w:rsidRPr="001C1F6A" w:rsidRDefault="001F5AE7">
            <w:pPr>
              <w:jc w:val="center"/>
              <w:rPr>
                <w:rFonts w:hint="eastAsia"/>
                <w:lang w:val="en-US"/>
              </w:rPr>
            </w:pPr>
            <w:r>
              <w:rPr>
                <w:rFonts w:ascii="Arial" w:eastAsia="Times New Roman" w:hAnsi="Arial" w:cs="Arial"/>
                <w:b/>
                <w:bCs/>
                <w:sz w:val="18"/>
                <w:szCs w:val="18"/>
                <w:lang w:val="en-US" w:eastAsia="pl-PL"/>
              </w:rPr>
              <w:t>for the period of 6 months ending on September 30th, 2015</w:t>
            </w:r>
          </w:p>
        </w:tc>
      </w:tr>
      <w:tr w:rsidR="00F26587" w:rsidRPr="001C1F6A" w:rsidTr="001C1F6A">
        <w:trPr>
          <w:cantSplit/>
          <w:trHeight w:hRule="exact" w:val="574"/>
        </w:trPr>
        <w:tc>
          <w:tcPr>
            <w:tcW w:w="5602" w:type="dxa"/>
            <w:vMerge/>
            <w:tcBorders>
              <w:top w:val="single" w:sz="4" w:space="0" w:color="00000A"/>
              <w:left w:val="single" w:sz="4" w:space="0" w:color="00000A"/>
              <w:bottom w:val="single" w:sz="4" w:space="0" w:color="000001"/>
            </w:tcBorders>
            <w:shd w:val="clear" w:color="auto" w:fill="DCE6F1"/>
            <w:vAlign w:val="center"/>
          </w:tcPr>
          <w:p w:rsidR="00F26587" w:rsidRDefault="00F26587">
            <w:pPr>
              <w:snapToGrid w:val="0"/>
              <w:rPr>
                <w:rFonts w:hint="eastAsia"/>
                <w:lang w:val="en-US"/>
              </w:rPr>
            </w:pPr>
          </w:p>
        </w:tc>
        <w:tc>
          <w:tcPr>
            <w:tcW w:w="1838" w:type="dxa"/>
            <w:vMerge/>
            <w:tcBorders>
              <w:top w:val="single" w:sz="4" w:space="0" w:color="00000A"/>
              <w:left w:val="single" w:sz="4" w:space="0" w:color="00000A"/>
              <w:bottom w:val="single" w:sz="4" w:space="0" w:color="000001"/>
            </w:tcBorders>
            <w:shd w:val="clear" w:color="auto" w:fill="DCE6F1"/>
            <w:vAlign w:val="center"/>
          </w:tcPr>
          <w:p w:rsidR="00F26587" w:rsidRDefault="00F26587">
            <w:pPr>
              <w:snapToGrid w:val="0"/>
              <w:rPr>
                <w:rFonts w:hint="eastAsia"/>
                <w:lang w:val="en-US"/>
              </w:rPr>
            </w:pPr>
          </w:p>
        </w:tc>
        <w:tc>
          <w:tcPr>
            <w:tcW w:w="1708" w:type="dxa"/>
            <w:vMerge/>
            <w:tcBorders>
              <w:top w:val="single" w:sz="4" w:space="0" w:color="00000A"/>
              <w:left w:val="single" w:sz="4" w:space="0" w:color="00000A"/>
              <w:bottom w:val="single" w:sz="4" w:space="0" w:color="000001"/>
              <w:right w:val="single" w:sz="4" w:space="0" w:color="00000A"/>
            </w:tcBorders>
            <w:shd w:val="clear" w:color="auto" w:fill="DCE6F1"/>
            <w:vAlign w:val="center"/>
          </w:tcPr>
          <w:p w:rsidR="00F26587" w:rsidRDefault="00F26587">
            <w:pPr>
              <w:snapToGrid w:val="0"/>
              <w:rPr>
                <w:rFonts w:hint="eastAsia"/>
                <w:lang w:val="en-US"/>
              </w:rPr>
            </w:pPr>
          </w:p>
        </w:tc>
      </w:tr>
      <w:tr w:rsidR="00F26587" w:rsidRPr="001C1F6A" w:rsidTr="001C1F6A">
        <w:trPr>
          <w:cantSplit/>
          <w:trHeight w:hRule="exact" w:val="23"/>
        </w:trPr>
        <w:tc>
          <w:tcPr>
            <w:tcW w:w="5602" w:type="dxa"/>
            <w:vMerge/>
            <w:tcBorders>
              <w:top w:val="single" w:sz="4" w:space="0" w:color="00000A"/>
              <w:left w:val="single" w:sz="4" w:space="0" w:color="00000A"/>
              <w:bottom w:val="single" w:sz="4" w:space="0" w:color="000001"/>
            </w:tcBorders>
            <w:shd w:val="clear" w:color="auto" w:fill="DCE6F1"/>
            <w:vAlign w:val="center"/>
          </w:tcPr>
          <w:p w:rsidR="00F26587" w:rsidRDefault="00F26587">
            <w:pPr>
              <w:snapToGrid w:val="0"/>
              <w:rPr>
                <w:rFonts w:hint="eastAsia"/>
                <w:lang w:val="en-US"/>
              </w:rPr>
            </w:pPr>
          </w:p>
        </w:tc>
        <w:tc>
          <w:tcPr>
            <w:tcW w:w="1838" w:type="dxa"/>
            <w:vMerge/>
            <w:tcBorders>
              <w:top w:val="single" w:sz="4" w:space="0" w:color="00000A"/>
              <w:left w:val="single" w:sz="4" w:space="0" w:color="00000A"/>
              <w:bottom w:val="single" w:sz="4" w:space="0" w:color="000001"/>
            </w:tcBorders>
            <w:shd w:val="clear" w:color="auto" w:fill="DCE6F1"/>
            <w:vAlign w:val="center"/>
          </w:tcPr>
          <w:p w:rsidR="00F26587" w:rsidRDefault="00F26587">
            <w:pPr>
              <w:snapToGrid w:val="0"/>
              <w:rPr>
                <w:rFonts w:hint="eastAsia"/>
                <w:lang w:val="en-US"/>
              </w:rPr>
            </w:pPr>
          </w:p>
        </w:tc>
        <w:tc>
          <w:tcPr>
            <w:tcW w:w="1708" w:type="dxa"/>
            <w:vMerge/>
            <w:tcBorders>
              <w:top w:val="single" w:sz="4" w:space="0" w:color="00000A"/>
              <w:left w:val="single" w:sz="4" w:space="0" w:color="00000A"/>
              <w:bottom w:val="single" w:sz="4" w:space="0" w:color="000001"/>
              <w:right w:val="single" w:sz="4" w:space="0" w:color="00000A"/>
            </w:tcBorders>
            <w:shd w:val="clear" w:color="auto" w:fill="DCE6F1"/>
            <w:vAlign w:val="center"/>
          </w:tcPr>
          <w:p w:rsidR="00F26587" w:rsidRDefault="00F26587">
            <w:pPr>
              <w:snapToGrid w:val="0"/>
              <w:rPr>
                <w:rFonts w:hint="eastAsia"/>
                <w:lang w:val="en-US"/>
              </w:rPr>
            </w:pPr>
          </w:p>
        </w:tc>
      </w:tr>
      <w:tr w:rsidR="00F26587" w:rsidRPr="001C1F6A">
        <w:trPr>
          <w:trHeight w:val="255"/>
        </w:trPr>
        <w:tc>
          <w:tcPr>
            <w:tcW w:w="914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F26587" w:rsidRPr="001C1F6A" w:rsidRDefault="001F5AE7">
            <w:pPr>
              <w:rPr>
                <w:rFonts w:hint="eastAsia"/>
                <w:lang w:val="en-US"/>
              </w:rPr>
            </w:pPr>
            <w:r>
              <w:rPr>
                <w:rFonts w:ascii="Arial" w:eastAsia="Times New Roman" w:hAnsi="Arial" w:cs="Arial"/>
                <w:b/>
                <w:bCs/>
                <w:sz w:val="18"/>
                <w:szCs w:val="18"/>
                <w:lang w:val="en-GB" w:eastAsia="pl-PL"/>
              </w:rPr>
              <w:t>A. CASH FLOWS FROM OPERATING ACTIVITIES</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Times New Roman" w:hAnsi="Arial" w:cs="Arial"/>
                <w:sz w:val="18"/>
                <w:szCs w:val="18"/>
                <w:lang w:val="en-GB" w:eastAsia="pl-PL"/>
              </w:rPr>
              <w:t>I. Net profit (loss)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18 742 365,06</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12 617 784,43</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Times New Roman" w:hAnsi="Arial" w:cs="Arial"/>
                <w:sz w:val="18"/>
                <w:szCs w:val="18"/>
                <w:lang w:val="en-GB" w:eastAsia="pl-PL"/>
              </w:rPr>
              <w:t>II. Total adjustments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-1 769 719,01</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-81 955,13</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1. Amortization and depreciation</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752 212,07</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559 852,68</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2. Exchange gains (losses)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3. Interest and profit sharing (dividend)</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-99 099,62</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-91 705,26</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4. Profit (loss) on investment activities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color w:val="000000"/>
                <w:sz w:val="18"/>
                <w:szCs w:val="18"/>
                <w:lang w:val="en-GB" w:eastAsia="pl-PL"/>
              </w:rPr>
              <w:t>5. Change in provisions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-82,07</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6. Change in inventory</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-88 145,28</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7. Change in receivables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-1 947 224,63</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-1 174 974,76</w:t>
            </w:r>
          </w:p>
        </w:tc>
      </w:tr>
      <w:tr w:rsidR="00F26587" w:rsidTr="001C1F6A">
        <w:trPr>
          <w:trHeight w:val="255"/>
        </w:trPr>
        <w:tc>
          <w:tcPr>
            <w:tcW w:w="5602" w:type="dxa"/>
            <w:tcBorders>
              <w:left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8. Change in  short-term liabilities excluding credits and loans</w:t>
            </w:r>
          </w:p>
        </w:tc>
        <w:tc>
          <w:tcPr>
            <w:tcW w:w="1838" w:type="dxa"/>
            <w:tcBorders>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-369 264,04</w:t>
            </w:r>
          </w:p>
        </w:tc>
        <w:tc>
          <w:tcPr>
            <w:tcW w:w="1708" w:type="dxa"/>
            <w:tcBorders>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559 590,75</w:t>
            </w:r>
          </w:p>
        </w:tc>
      </w:tr>
      <w:tr w:rsidR="00F26587" w:rsidTr="001C1F6A">
        <w:trPr>
          <w:trHeight w:val="255"/>
        </w:trPr>
        <w:tc>
          <w:tcPr>
            <w:tcW w:w="5602" w:type="dxa"/>
            <w:tcBorders>
              <w:top w:val="single" w:sz="4" w:space="0" w:color="00000A"/>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9. Change in prepayments and accruals</w:t>
            </w:r>
          </w:p>
        </w:tc>
        <w:tc>
          <w:tcPr>
            <w:tcW w:w="183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55 019,22</w:t>
            </w:r>
          </w:p>
        </w:tc>
        <w:tc>
          <w:tcPr>
            <w:tcW w:w="170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89 766,05</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xml:space="preserve">10. Other adjustments </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-73 134,66</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-24 484,59</w:t>
            </w:r>
          </w:p>
        </w:tc>
      </w:tr>
      <w:tr w:rsidR="00F26587" w:rsidTr="001C1F6A">
        <w:trPr>
          <w:trHeight w:val="255"/>
        </w:trPr>
        <w:tc>
          <w:tcPr>
            <w:tcW w:w="5602" w:type="dxa"/>
            <w:tcBorders>
              <w:left w:val="single" w:sz="4" w:space="0" w:color="00000A"/>
            </w:tcBorders>
            <w:shd w:val="clear" w:color="auto" w:fill="FFFFFF"/>
            <w:vAlign w:val="bottom"/>
          </w:tcPr>
          <w:p w:rsidR="00F26587" w:rsidRPr="001C1F6A" w:rsidRDefault="001F5AE7">
            <w:pPr>
              <w:ind w:firstLine="181"/>
              <w:rPr>
                <w:rFonts w:ascii="Arial" w:hAnsi="Arial" w:cs="Arial"/>
                <w:b/>
                <w:bCs/>
                <w:sz w:val="16"/>
                <w:szCs w:val="16"/>
                <w:lang w:val="en-US" w:eastAsia="pl-PL"/>
              </w:rPr>
            </w:pPr>
            <w:r>
              <w:rPr>
                <w:rFonts w:ascii="Arial" w:eastAsia="Times New Roman" w:hAnsi="Arial" w:cs="Arial"/>
                <w:b/>
                <w:bCs/>
                <w:sz w:val="18"/>
                <w:szCs w:val="18"/>
                <w:lang w:val="en-GB" w:eastAsia="pl-PL"/>
              </w:rPr>
              <w:t>III. Net cash flows  from operating activities (I±II)</w:t>
            </w:r>
          </w:p>
        </w:tc>
        <w:tc>
          <w:tcPr>
            <w:tcW w:w="1838" w:type="dxa"/>
            <w:tcBorders>
              <w:left w:val="single" w:sz="4" w:space="0" w:color="00000A"/>
            </w:tcBorders>
            <w:shd w:val="clear" w:color="auto" w:fill="FFFFFF"/>
            <w:vAlign w:val="bottom"/>
          </w:tcPr>
          <w:p w:rsidR="00F26587" w:rsidRDefault="001F5AE7">
            <w:pPr>
              <w:jc w:val="right"/>
              <w:rPr>
                <w:rFonts w:ascii="Arial" w:hAnsi="Arial" w:cs="Arial"/>
                <w:b/>
                <w:bCs/>
                <w:sz w:val="16"/>
                <w:szCs w:val="16"/>
                <w:lang w:eastAsia="pl-PL"/>
              </w:rPr>
            </w:pPr>
            <w:r>
              <w:rPr>
                <w:rFonts w:ascii="Arial" w:hAnsi="Arial" w:cs="Arial"/>
                <w:b/>
                <w:bCs/>
                <w:sz w:val="16"/>
                <w:szCs w:val="16"/>
                <w:lang w:eastAsia="pl-PL"/>
              </w:rPr>
              <w:t>16 972 646,05</w:t>
            </w:r>
          </w:p>
        </w:tc>
        <w:tc>
          <w:tcPr>
            <w:tcW w:w="1708" w:type="dxa"/>
            <w:tcBorders>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b/>
                <w:bCs/>
                <w:sz w:val="16"/>
                <w:szCs w:val="16"/>
                <w:lang w:eastAsia="pl-PL"/>
              </w:rPr>
              <w:t>12 535 829,30</w:t>
            </w:r>
          </w:p>
        </w:tc>
      </w:tr>
      <w:tr w:rsidR="00F26587" w:rsidRPr="001C1F6A">
        <w:trPr>
          <w:trHeight w:val="255"/>
        </w:trPr>
        <w:tc>
          <w:tcPr>
            <w:tcW w:w="914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F26587" w:rsidRPr="001C1F6A" w:rsidRDefault="001F5AE7">
            <w:pPr>
              <w:rPr>
                <w:rFonts w:hint="eastAsia"/>
                <w:lang w:val="en-US"/>
              </w:rPr>
            </w:pPr>
            <w:r>
              <w:rPr>
                <w:rFonts w:ascii="Arial" w:eastAsia="Times New Roman" w:hAnsi="Arial" w:cs="Arial"/>
                <w:b/>
                <w:bCs/>
                <w:sz w:val="18"/>
                <w:szCs w:val="18"/>
                <w:lang w:val="en-GB" w:eastAsia="pl-PL"/>
              </w:rPr>
              <w:t>B. CASH FLOWS FROM INVESTMENT ACTIVITIES</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Times New Roman" w:hAnsi="Arial" w:cs="Arial"/>
                <w:sz w:val="18"/>
                <w:szCs w:val="18"/>
                <w:lang w:val="en-GB" w:eastAsia="pl-PL"/>
              </w:rPr>
              <w:t>I. INFLOWS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99 099,62</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91 705,26</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1. Disposal of tangible and intangible fixed assets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2. Disposal of investments in real property and in intangible assets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3. From financial assets, including:</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99 099,62</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91 705,26</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a) in related parties</w:t>
            </w:r>
          </w:p>
        </w:tc>
        <w:tc>
          <w:tcPr>
            <w:tcW w:w="1838" w:type="dxa"/>
            <w:tcBorders>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b) in other entities</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99 099,62</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91 705,26</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 disposal of financial assets</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 dividend and profit share</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 repayment of loans granted</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rPr>
                <w:rFonts w:ascii="Arial" w:hAnsi="Arial" w:cs="Arial"/>
                <w:sz w:val="16"/>
                <w:szCs w:val="16"/>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interest</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99 099,62</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91 705,26</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rPr>
                <w:rFonts w:ascii="Arial" w:hAnsi="Arial" w:cs="Arial"/>
                <w:sz w:val="16"/>
                <w:szCs w:val="16"/>
                <w:lang w:val="en-US"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 other inflows from financial assets</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4.Other inflows from investment activities</w:t>
            </w:r>
          </w:p>
        </w:tc>
        <w:tc>
          <w:tcPr>
            <w:tcW w:w="1838" w:type="dxa"/>
            <w:tcBorders>
              <w:top w:val="single" w:sz="4" w:space="0" w:color="00000A"/>
              <w:left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top w:val="single" w:sz="4" w:space="0" w:color="00000A"/>
              <w:left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Times New Roman" w:hAnsi="Arial" w:cs="Arial"/>
                <w:sz w:val="18"/>
                <w:szCs w:val="18"/>
                <w:lang w:val="en-GB" w:eastAsia="pl-PL"/>
              </w:rPr>
              <w:t>II. Outflows</w:t>
            </w:r>
          </w:p>
        </w:tc>
        <w:tc>
          <w:tcPr>
            <w:tcW w:w="183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1 758 480,16</w:t>
            </w:r>
          </w:p>
        </w:tc>
        <w:tc>
          <w:tcPr>
            <w:tcW w:w="1708"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1 141 460,75</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 xml:space="preserve">1. Purchase of intangible fixed assets and tangible fixed assets </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1 758 480,16</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1 141 460,75</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2. Investments in real property and intangible assets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3. for financial assets, including:</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a) in related parties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540"/>
              <w:rPr>
                <w:rFonts w:ascii="Arial" w:hAnsi="Arial" w:cs="Arial"/>
                <w:sz w:val="16"/>
                <w:szCs w:val="16"/>
                <w:lang w:eastAsia="pl-PL"/>
              </w:rPr>
            </w:pPr>
            <w:r>
              <w:rPr>
                <w:rFonts w:ascii="Arial" w:eastAsia="Times New Roman" w:hAnsi="Arial" w:cs="Arial"/>
                <w:sz w:val="18"/>
                <w:szCs w:val="18"/>
                <w:lang w:val="en-GB" w:eastAsia="pl-PL"/>
              </w:rPr>
              <w:t>b) in other entities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720"/>
              <w:rPr>
                <w:rFonts w:ascii="Arial" w:hAnsi="Arial" w:cs="Arial"/>
                <w:sz w:val="16"/>
                <w:szCs w:val="16"/>
                <w:lang w:eastAsia="pl-PL"/>
              </w:rPr>
            </w:pPr>
            <w:r>
              <w:rPr>
                <w:rFonts w:ascii="Arial" w:eastAsia="Times New Roman" w:hAnsi="Arial" w:cs="Arial"/>
                <w:sz w:val="18"/>
                <w:szCs w:val="18"/>
                <w:lang w:val="en-GB" w:eastAsia="pl-PL"/>
              </w:rPr>
              <w:t>- purchase of financial assets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720"/>
              <w:rPr>
                <w:rFonts w:ascii="Arial" w:hAnsi="Arial" w:cs="Arial"/>
                <w:sz w:val="16"/>
                <w:szCs w:val="16"/>
                <w:lang w:eastAsia="pl-PL"/>
              </w:rPr>
            </w:pPr>
            <w:r>
              <w:rPr>
                <w:rFonts w:ascii="Arial" w:eastAsia="Times New Roman" w:hAnsi="Arial" w:cs="Arial"/>
                <w:sz w:val="18"/>
                <w:szCs w:val="18"/>
                <w:lang w:val="en-GB" w:eastAsia="pl-PL"/>
              </w:rPr>
              <w:t>- granted long-term loans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4.Other outflows from investment activities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tcBorders>
            <w:shd w:val="clear" w:color="auto" w:fill="FFFFFF"/>
            <w:vAlign w:val="bottom"/>
          </w:tcPr>
          <w:p w:rsidR="00F26587" w:rsidRPr="001C1F6A" w:rsidRDefault="001F5AE7">
            <w:pPr>
              <w:ind w:firstLine="181"/>
              <w:rPr>
                <w:rFonts w:ascii="Arial" w:hAnsi="Arial" w:cs="Arial"/>
                <w:b/>
                <w:bCs/>
                <w:sz w:val="16"/>
                <w:szCs w:val="16"/>
                <w:lang w:val="en-US" w:eastAsia="pl-PL"/>
              </w:rPr>
            </w:pPr>
            <w:r>
              <w:rPr>
                <w:rFonts w:ascii="Arial" w:eastAsia="Times New Roman" w:hAnsi="Arial" w:cs="Arial"/>
                <w:b/>
                <w:bCs/>
                <w:sz w:val="18"/>
                <w:szCs w:val="18"/>
                <w:lang w:val="en-GB" w:eastAsia="pl-PL"/>
              </w:rPr>
              <w:t>III. Net cash flows from investment activities (I-II)</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b/>
                <w:bCs/>
                <w:sz w:val="16"/>
                <w:szCs w:val="16"/>
                <w:lang w:eastAsia="pl-PL"/>
              </w:rPr>
            </w:pPr>
            <w:r>
              <w:rPr>
                <w:rFonts w:ascii="Arial" w:hAnsi="Arial" w:cs="Arial"/>
                <w:b/>
                <w:bCs/>
                <w:sz w:val="16"/>
                <w:szCs w:val="16"/>
                <w:lang w:eastAsia="pl-PL"/>
              </w:rPr>
              <w:t>-1 659 380,54</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b/>
                <w:bCs/>
                <w:sz w:val="16"/>
                <w:szCs w:val="16"/>
                <w:lang w:eastAsia="pl-PL"/>
              </w:rPr>
              <w:t>-1 049 755,49</w:t>
            </w:r>
          </w:p>
        </w:tc>
      </w:tr>
      <w:tr w:rsidR="00F26587" w:rsidRPr="001C1F6A">
        <w:trPr>
          <w:trHeight w:val="255"/>
        </w:trPr>
        <w:tc>
          <w:tcPr>
            <w:tcW w:w="9148" w:type="dxa"/>
            <w:gridSpan w:val="3"/>
            <w:tcBorders>
              <w:top w:val="single" w:sz="4" w:space="0" w:color="00000A"/>
              <w:left w:val="single" w:sz="4" w:space="0" w:color="00000A"/>
              <w:bottom w:val="single" w:sz="4" w:space="0" w:color="00000A"/>
              <w:right w:val="single" w:sz="4" w:space="0" w:color="000001"/>
            </w:tcBorders>
            <w:shd w:val="clear" w:color="auto" w:fill="DCE6F1"/>
            <w:vAlign w:val="bottom"/>
          </w:tcPr>
          <w:p w:rsidR="00F26587" w:rsidRPr="001C1F6A" w:rsidRDefault="001F5AE7">
            <w:pPr>
              <w:rPr>
                <w:rFonts w:hint="eastAsia"/>
                <w:lang w:val="en-US"/>
              </w:rPr>
            </w:pPr>
            <w:r>
              <w:rPr>
                <w:rFonts w:ascii="Arial" w:eastAsia="Times New Roman" w:hAnsi="Arial" w:cs="Arial"/>
                <w:b/>
                <w:bCs/>
                <w:sz w:val="18"/>
                <w:szCs w:val="18"/>
                <w:lang w:val="en-GB" w:eastAsia="pl-PL"/>
              </w:rPr>
              <w:t>C. CASH FLOWS FROM FINANCIAL ACTIVITIES</w:t>
            </w:r>
          </w:p>
        </w:tc>
      </w:tr>
      <w:tr w:rsidR="00F26587" w:rsidTr="001C1F6A">
        <w:trPr>
          <w:trHeight w:val="255"/>
        </w:trPr>
        <w:tc>
          <w:tcPr>
            <w:tcW w:w="5602" w:type="dxa"/>
            <w:tcBorders>
              <w:left w:val="single" w:sz="4" w:space="0" w:color="00000A"/>
            </w:tcBorders>
            <w:shd w:val="clear" w:color="auto" w:fill="FFFFFF"/>
            <w:vAlign w:val="bottom"/>
          </w:tcPr>
          <w:p w:rsidR="00F26587" w:rsidRDefault="001F5AE7">
            <w:pPr>
              <w:ind w:firstLine="180"/>
              <w:rPr>
                <w:rFonts w:ascii="Arial" w:eastAsia="Times New Roman" w:hAnsi="Arial" w:cs="Arial"/>
                <w:sz w:val="18"/>
                <w:szCs w:val="18"/>
                <w:lang w:eastAsia="pl-PL"/>
              </w:rPr>
            </w:pPr>
            <w:r>
              <w:rPr>
                <w:rFonts w:ascii="Arial" w:eastAsia="Times New Roman" w:hAnsi="Arial" w:cs="Arial"/>
                <w:sz w:val="18"/>
                <w:szCs w:val="18"/>
                <w:lang w:val="en-GB" w:eastAsia="pl-PL"/>
              </w:rPr>
              <w:t>I. Inflows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cantSplit/>
          <w:trHeight w:val="255"/>
        </w:trPr>
        <w:tc>
          <w:tcPr>
            <w:tcW w:w="5602" w:type="dxa"/>
            <w:tcBorders>
              <w:top w:val="single" w:sz="4" w:space="0" w:color="00000A"/>
              <w:left w:val="single" w:sz="4" w:space="0" w:color="00000A"/>
            </w:tcBorders>
            <w:shd w:val="clear" w:color="auto" w:fill="FFFFFF"/>
            <w:vAlign w:val="bottom"/>
          </w:tcPr>
          <w:p w:rsidR="00F26587" w:rsidRDefault="001F5AE7">
            <w:pPr>
              <w:ind w:firstLine="360"/>
              <w:rPr>
                <w:rFonts w:ascii="Arial" w:eastAsia="Arial" w:hAnsi="Arial" w:cs="Arial"/>
                <w:sz w:val="18"/>
                <w:szCs w:val="18"/>
                <w:lang w:val="en-GB" w:eastAsia="pl-PL"/>
              </w:rPr>
            </w:pPr>
            <w:r>
              <w:rPr>
                <w:rFonts w:ascii="Arial" w:eastAsia="Times New Roman" w:hAnsi="Arial" w:cs="Arial"/>
                <w:sz w:val="18"/>
                <w:szCs w:val="18"/>
                <w:lang w:val="en-GB" w:eastAsia="pl-PL"/>
              </w:rPr>
              <w:t>1. Net inflows from issuance of shares and other capital instruments</w:t>
            </w:r>
          </w:p>
          <w:p w:rsidR="00F26587" w:rsidRDefault="001F5AE7">
            <w:pPr>
              <w:ind w:firstLine="360"/>
              <w:rPr>
                <w:rFonts w:ascii="Arial" w:eastAsia="Times New Roman" w:hAnsi="Arial" w:cs="Arial"/>
                <w:sz w:val="18"/>
                <w:szCs w:val="18"/>
                <w:lang w:eastAsia="pl-PL"/>
              </w:rPr>
            </w:pPr>
            <w:r>
              <w:rPr>
                <w:rFonts w:ascii="Arial" w:eastAsia="Arial" w:hAnsi="Arial" w:cs="Arial"/>
                <w:sz w:val="18"/>
                <w:szCs w:val="18"/>
                <w:lang w:val="en-GB" w:eastAsia="pl-PL"/>
              </w:rPr>
              <w:t xml:space="preserve">  </w:t>
            </w:r>
            <w:r>
              <w:rPr>
                <w:rFonts w:ascii="Arial" w:eastAsia="Times New Roman" w:hAnsi="Arial" w:cs="Arial"/>
                <w:sz w:val="18"/>
                <w:szCs w:val="18"/>
                <w:lang w:val="en-GB" w:eastAsia="pl-PL"/>
              </w:rPr>
              <w:t>and from capital contributions</w:t>
            </w:r>
          </w:p>
        </w:tc>
        <w:tc>
          <w:tcPr>
            <w:tcW w:w="1838" w:type="dxa"/>
            <w:vMerge w:val="restart"/>
            <w:tcBorders>
              <w:left w:val="single" w:sz="4" w:space="0" w:color="00000A"/>
              <w:bottom w:val="single" w:sz="4" w:space="0" w:color="000001"/>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vMerge w:val="restart"/>
            <w:tcBorders>
              <w:left w:val="single" w:sz="4" w:space="0" w:color="00000A"/>
              <w:bottom w:val="single" w:sz="4" w:space="0" w:color="000001"/>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cantSplit/>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hint="eastAsia"/>
              </w:rPr>
            </w:pPr>
            <w:r>
              <w:rPr>
                <w:rFonts w:ascii="Arial" w:eastAsia="Arial" w:hAnsi="Arial" w:cs="Arial"/>
                <w:sz w:val="18"/>
                <w:szCs w:val="18"/>
                <w:lang w:val="en-GB" w:eastAsia="pl-PL"/>
              </w:rPr>
              <w:lastRenderedPageBreak/>
              <w:t xml:space="preserve">     </w:t>
            </w:r>
          </w:p>
        </w:tc>
        <w:tc>
          <w:tcPr>
            <w:tcW w:w="1838" w:type="dxa"/>
            <w:vMerge/>
            <w:tcBorders>
              <w:left w:val="single" w:sz="4" w:space="0" w:color="00000A"/>
              <w:bottom w:val="single" w:sz="4" w:space="0" w:color="000001"/>
            </w:tcBorders>
            <w:shd w:val="clear" w:color="auto" w:fill="FFFFFF"/>
            <w:vAlign w:val="bottom"/>
          </w:tcPr>
          <w:p w:rsidR="00F26587" w:rsidRDefault="00F26587">
            <w:pPr>
              <w:snapToGrid w:val="0"/>
              <w:rPr>
                <w:rFonts w:hint="eastAsia"/>
              </w:rPr>
            </w:pPr>
          </w:p>
        </w:tc>
        <w:tc>
          <w:tcPr>
            <w:tcW w:w="1708" w:type="dxa"/>
            <w:vMerge/>
            <w:tcBorders>
              <w:left w:val="single" w:sz="4" w:space="0" w:color="00000A"/>
              <w:bottom w:val="single" w:sz="4" w:space="0" w:color="000001"/>
              <w:right w:val="single" w:sz="4" w:space="0" w:color="00000A"/>
            </w:tcBorders>
            <w:shd w:val="clear" w:color="auto" w:fill="FFFFFF"/>
            <w:vAlign w:val="bottom"/>
          </w:tcPr>
          <w:p w:rsidR="00F26587" w:rsidRDefault="00F26587">
            <w:pPr>
              <w:snapToGrid w:val="0"/>
              <w:rPr>
                <w:rFonts w:hint="eastAsia"/>
              </w:rPr>
            </w:pP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eastAsia="Times New Roman" w:hAnsi="Arial" w:cs="Arial"/>
                <w:sz w:val="18"/>
                <w:szCs w:val="18"/>
                <w:lang w:eastAsia="pl-PL"/>
              </w:rPr>
            </w:pPr>
            <w:r>
              <w:rPr>
                <w:rFonts w:ascii="Arial" w:eastAsia="Times New Roman" w:hAnsi="Arial" w:cs="Arial"/>
                <w:sz w:val="18"/>
                <w:szCs w:val="18"/>
                <w:lang w:val="en-GB" w:eastAsia="pl-PL"/>
              </w:rPr>
              <w:t>2. Credits and loans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eastAsia="Times New Roman" w:hAnsi="Arial" w:cs="Arial"/>
                <w:sz w:val="18"/>
                <w:szCs w:val="18"/>
                <w:lang w:eastAsia="pl-PL"/>
              </w:rPr>
            </w:pPr>
            <w:r>
              <w:rPr>
                <w:rFonts w:ascii="Arial" w:eastAsia="Times New Roman" w:hAnsi="Arial" w:cs="Arial"/>
                <w:sz w:val="18"/>
                <w:szCs w:val="18"/>
                <w:lang w:val="en-GB" w:eastAsia="pl-PL"/>
              </w:rPr>
              <w:t>3. Issuance of debt securities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4. Other inflows from financial activities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180"/>
              <w:rPr>
                <w:rFonts w:ascii="Arial" w:hAnsi="Arial" w:cs="Arial"/>
                <w:sz w:val="16"/>
                <w:szCs w:val="16"/>
                <w:lang w:eastAsia="pl-PL"/>
              </w:rPr>
            </w:pPr>
            <w:r>
              <w:rPr>
                <w:rFonts w:ascii="Arial" w:eastAsia="Times New Roman" w:hAnsi="Arial" w:cs="Arial"/>
                <w:sz w:val="18"/>
                <w:szCs w:val="18"/>
                <w:lang w:val="en-GB" w:eastAsia="pl-PL"/>
              </w:rPr>
              <w:t>II. Outflows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27 810 000,00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18 282 500,00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hAnsi="Arial" w:cs="Arial"/>
                <w:sz w:val="16"/>
                <w:szCs w:val="16"/>
                <w:lang w:eastAsia="pl-PL"/>
              </w:rPr>
            </w:pPr>
            <w:r>
              <w:rPr>
                <w:rFonts w:ascii="Arial" w:eastAsia="Times New Roman" w:hAnsi="Arial" w:cs="Arial"/>
                <w:sz w:val="18"/>
                <w:szCs w:val="18"/>
                <w:lang w:val="en-GB" w:eastAsia="pl-PL"/>
              </w:rPr>
              <w:t>1. Purchase of own shares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hAnsi="Arial" w:cs="Arial"/>
                <w:sz w:val="16"/>
                <w:szCs w:val="16"/>
                <w:lang w:val="en-US" w:eastAsia="pl-PL"/>
              </w:rPr>
            </w:pPr>
            <w:r>
              <w:rPr>
                <w:rFonts w:ascii="Arial" w:eastAsia="Times New Roman" w:hAnsi="Arial" w:cs="Arial"/>
                <w:sz w:val="18"/>
                <w:szCs w:val="18"/>
                <w:lang w:val="en-GB" w:eastAsia="pl-PL"/>
              </w:rPr>
              <w:t>2.Dividend and other payments to shareholders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27 810 000,00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18 282 500,00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3. Profit distribution liabilities other than profit distribution payments to shareholders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4. Repayment of credits and loans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eastAsia="Times New Roman" w:hAnsi="Arial" w:cs="Arial"/>
                <w:sz w:val="18"/>
                <w:szCs w:val="18"/>
                <w:lang w:eastAsia="pl-PL"/>
              </w:rPr>
            </w:pPr>
            <w:r>
              <w:rPr>
                <w:rFonts w:ascii="Arial" w:eastAsia="Times New Roman" w:hAnsi="Arial" w:cs="Arial"/>
                <w:sz w:val="18"/>
                <w:szCs w:val="18"/>
                <w:lang w:val="en-GB" w:eastAsia="pl-PL"/>
              </w:rPr>
              <w:t>5. Redemption of debt securities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6. Payment of other financial liabilities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7. Payment of liabilities arising from financial leases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360"/>
              <w:rPr>
                <w:rFonts w:ascii="Arial" w:eastAsia="Times New Roman" w:hAnsi="Arial" w:cs="Arial"/>
                <w:sz w:val="18"/>
                <w:szCs w:val="18"/>
                <w:lang w:eastAsia="pl-PL"/>
              </w:rPr>
            </w:pPr>
            <w:r>
              <w:rPr>
                <w:rFonts w:ascii="Arial" w:eastAsia="Times New Roman" w:hAnsi="Arial" w:cs="Arial"/>
                <w:sz w:val="18"/>
                <w:szCs w:val="18"/>
                <w:lang w:val="en-GB" w:eastAsia="pl-PL"/>
              </w:rPr>
              <w:t>8. Interest</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360"/>
              <w:rPr>
                <w:rFonts w:ascii="Arial" w:eastAsia="Times New Roman" w:hAnsi="Arial" w:cs="Arial"/>
                <w:sz w:val="18"/>
                <w:szCs w:val="18"/>
                <w:lang w:val="en-US" w:eastAsia="pl-PL"/>
              </w:rPr>
            </w:pPr>
            <w:r>
              <w:rPr>
                <w:rFonts w:ascii="Arial" w:eastAsia="Times New Roman" w:hAnsi="Arial" w:cs="Arial"/>
                <w:sz w:val="18"/>
                <w:szCs w:val="18"/>
                <w:lang w:val="en-GB" w:eastAsia="pl-PL"/>
              </w:rPr>
              <w:t>9. Other outflows from financial activities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sz w:val="18"/>
                <w:szCs w:val="18"/>
                <w:lang w:eastAsia="pl-PL"/>
              </w:rPr>
            </w:pPr>
            <w:r>
              <w:rPr>
                <w:rFonts w:ascii="Arial" w:eastAsia="Times New Roman" w:hAnsi="Arial" w:cs="Arial"/>
                <w:sz w:val="18"/>
                <w:szCs w:val="18"/>
                <w:lang w:eastAsia="pl-PL"/>
              </w:rPr>
              <w:t xml:space="preserve">-   </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sz w:val="18"/>
                <w:szCs w:val="18"/>
                <w:lang w:eastAsia="pl-PL"/>
              </w:rPr>
              <w:t xml:space="preserve">-   </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181"/>
              <w:rPr>
                <w:rFonts w:ascii="Arial" w:hAnsi="Arial" w:cs="Arial"/>
                <w:b/>
                <w:bCs/>
                <w:sz w:val="16"/>
                <w:szCs w:val="16"/>
                <w:lang w:val="en-US" w:eastAsia="pl-PL"/>
              </w:rPr>
            </w:pPr>
            <w:r>
              <w:rPr>
                <w:rFonts w:ascii="Arial" w:eastAsia="Times New Roman" w:hAnsi="Arial" w:cs="Arial"/>
                <w:b/>
                <w:bCs/>
                <w:sz w:val="18"/>
                <w:szCs w:val="18"/>
                <w:lang w:val="en-GB" w:eastAsia="pl-PL"/>
              </w:rPr>
              <w:t>III. NET CASH FLOWS FROM FINANCIAL ACTIVITIES (I-II)</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b/>
                <w:bCs/>
                <w:sz w:val="16"/>
                <w:szCs w:val="16"/>
                <w:lang w:eastAsia="pl-PL"/>
              </w:rPr>
            </w:pPr>
            <w:r>
              <w:rPr>
                <w:rFonts w:ascii="Arial" w:hAnsi="Arial" w:cs="Arial"/>
                <w:b/>
                <w:bCs/>
                <w:sz w:val="16"/>
                <w:szCs w:val="16"/>
                <w:lang w:eastAsia="pl-PL"/>
              </w:rPr>
              <w:t>-27 810 000,00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b/>
                <w:bCs/>
                <w:sz w:val="16"/>
                <w:szCs w:val="16"/>
                <w:lang w:eastAsia="pl-PL"/>
              </w:rPr>
              <w:t>-18 282 500,00</w:t>
            </w:r>
          </w:p>
        </w:tc>
      </w:tr>
      <w:tr w:rsidR="00F26587" w:rsidTr="001C1F6A">
        <w:trPr>
          <w:trHeight w:val="255"/>
        </w:trPr>
        <w:tc>
          <w:tcPr>
            <w:tcW w:w="5602" w:type="dxa"/>
            <w:tcBorders>
              <w:left w:val="single" w:sz="4" w:space="0" w:color="00000A"/>
              <w:bottom w:val="single" w:sz="4" w:space="0" w:color="00000A"/>
            </w:tcBorders>
            <w:shd w:val="clear" w:color="auto" w:fill="DCE6F1"/>
            <w:vAlign w:val="center"/>
          </w:tcPr>
          <w:p w:rsidR="00F26587" w:rsidRPr="001C1F6A" w:rsidRDefault="001F5AE7">
            <w:pPr>
              <w:rPr>
                <w:rFonts w:ascii="Arial" w:hAnsi="Arial" w:cs="Arial"/>
                <w:b/>
                <w:bCs/>
                <w:sz w:val="16"/>
                <w:szCs w:val="16"/>
                <w:lang w:val="en-US" w:eastAsia="pl-PL"/>
              </w:rPr>
            </w:pPr>
            <w:r>
              <w:rPr>
                <w:rFonts w:ascii="Arial" w:eastAsia="Times New Roman" w:hAnsi="Arial" w:cs="Arial"/>
                <w:b/>
                <w:bCs/>
                <w:sz w:val="18"/>
                <w:szCs w:val="18"/>
                <w:lang w:val="en-GB" w:eastAsia="pl-PL"/>
              </w:rPr>
              <w:t>D. TOTAL NET CASH FLOWS (A.III±B.III±C.III)</w:t>
            </w:r>
          </w:p>
        </w:tc>
        <w:tc>
          <w:tcPr>
            <w:tcW w:w="1838" w:type="dxa"/>
            <w:tcBorders>
              <w:left w:val="single" w:sz="4" w:space="0" w:color="00000A"/>
              <w:bottom w:val="single" w:sz="4" w:space="0" w:color="00000A"/>
            </w:tcBorders>
            <w:shd w:val="clear" w:color="auto" w:fill="DCE6F1"/>
            <w:vAlign w:val="center"/>
          </w:tcPr>
          <w:p w:rsidR="00F26587" w:rsidRDefault="001F5AE7">
            <w:pPr>
              <w:jc w:val="right"/>
              <w:rPr>
                <w:rFonts w:ascii="Arial" w:hAnsi="Arial" w:cs="Arial"/>
                <w:b/>
                <w:bCs/>
                <w:sz w:val="16"/>
                <w:szCs w:val="16"/>
                <w:lang w:eastAsia="pl-PL"/>
              </w:rPr>
            </w:pPr>
            <w:r>
              <w:rPr>
                <w:rFonts w:ascii="Arial" w:hAnsi="Arial" w:cs="Arial"/>
                <w:b/>
                <w:bCs/>
                <w:sz w:val="16"/>
                <w:szCs w:val="16"/>
                <w:lang w:eastAsia="pl-PL"/>
              </w:rPr>
              <w:t>-12 496 734,49</w:t>
            </w:r>
          </w:p>
        </w:tc>
        <w:tc>
          <w:tcPr>
            <w:tcW w:w="1708" w:type="dxa"/>
            <w:tcBorders>
              <w:left w:val="single" w:sz="4" w:space="0" w:color="00000A"/>
              <w:bottom w:val="single" w:sz="4" w:space="0" w:color="00000A"/>
              <w:right w:val="single" w:sz="4" w:space="0" w:color="00000A"/>
            </w:tcBorders>
            <w:shd w:val="clear" w:color="auto" w:fill="DCE6F1"/>
            <w:vAlign w:val="center"/>
          </w:tcPr>
          <w:p w:rsidR="00F26587" w:rsidRDefault="001F5AE7">
            <w:pPr>
              <w:jc w:val="right"/>
              <w:rPr>
                <w:rFonts w:hint="eastAsia"/>
              </w:rPr>
            </w:pPr>
            <w:r>
              <w:rPr>
                <w:rFonts w:ascii="Arial" w:hAnsi="Arial" w:cs="Arial"/>
                <w:b/>
                <w:bCs/>
                <w:sz w:val="16"/>
                <w:szCs w:val="16"/>
                <w:lang w:eastAsia="pl-PL"/>
              </w:rPr>
              <w:t>-6 796 426,19</w:t>
            </w:r>
          </w:p>
        </w:tc>
      </w:tr>
      <w:tr w:rsidR="00F26587" w:rsidTr="001C1F6A">
        <w:trPr>
          <w:trHeight w:val="255"/>
        </w:trPr>
        <w:tc>
          <w:tcPr>
            <w:tcW w:w="5602" w:type="dxa"/>
            <w:tcBorders>
              <w:left w:val="single" w:sz="4" w:space="0" w:color="00000A"/>
              <w:bottom w:val="single" w:sz="4" w:space="0" w:color="00000A"/>
            </w:tcBorders>
            <w:shd w:val="clear" w:color="auto" w:fill="DCE6F1"/>
            <w:vAlign w:val="center"/>
          </w:tcPr>
          <w:p w:rsidR="00F26587" w:rsidRPr="001C1F6A" w:rsidRDefault="001F5AE7">
            <w:pPr>
              <w:rPr>
                <w:rFonts w:ascii="Arial" w:hAnsi="Arial" w:cs="Arial"/>
                <w:sz w:val="16"/>
                <w:szCs w:val="16"/>
                <w:lang w:val="en-US" w:eastAsia="pl-PL"/>
              </w:rPr>
            </w:pPr>
            <w:r>
              <w:rPr>
                <w:rFonts w:ascii="Arial" w:eastAsia="Times New Roman" w:hAnsi="Arial" w:cs="Arial"/>
                <w:b/>
                <w:bCs/>
                <w:sz w:val="18"/>
                <w:szCs w:val="18"/>
                <w:lang w:val="en-GB" w:eastAsia="pl-PL"/>
              </w:rPr>
              <w:t>E. BALANCE SHEET CHANGE IN CASH, INCLUDING:</w:t>
            </w:r>
          </w:p>
        </w:tc>
        <w:tc>
          <w:tcPr>
            <w:tcW w:w="1838" w:type="dxa"/>
            <w:tcBorders>
              <w:left w:val="single" w:sz="4" w:space="0" w:color="00000A"/>
              <w:bottom w:val="single" w:sz="4" w:space="0" w:color="00000A"/>
            </w:tcBorders>
            <w:shd w:val="clear" w:color="auto" w:fill="DCE6F1"/>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DCE6F1"/>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Pr="001C1F6A" w:rsidRDefault="001F5AE7">
            <w:pPr>
              <w:ind w:firstLine="720"/>
              <w:rPr>
                <w:rFonts w:ascii="Arial" w:hAnsi="Arial" w:cs="Arial"/>
                <w:sz w:val="16"/>
                <w:szCs w:val="16"/>
                <w:lang w:val="en-US" w:eastAsia="pl-PL"/>
              </w:rPr>
            </w:pPr>
            <w:r>
              <w:rPr>
                <w:rFonts w:ascii="Arial" w:eastAsia="Times New Roman" w:hAnsi="Arial" w:cs="Arial"/>
                <w:sz w:val="18"/>
                <w:szCs w:val="18"/>
                <w:lang w:val="en-GB" w:eastAsia="pl-PL"/>
              </w:rPr>
              <w:t>- change in cash due to exchange differences</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r w:rsidR="00F26587" w:rsidTr="001C1F6A">
        <w:trPr>
          <w:trHeight w:val="255"/>
        </w:trPr>
        <w:tc>
          <w:tcPr>
            <w:tcW w:w="5602" w:type="dxa"/>
            <w:tcBorders>
              <w:left w:val="single" w:sz="4" w:space="0" w:color="00000A"/>
              <w:bottom w:val="single" w:sz="4" w:space="0" w:color="00000A"/>
            </w:tcBorders>
            <w:shd w:val="clear" w:color="auto" w:fill="DCE6F1"/>
            <w:vAlign w:val="center"/>
          </w:tcPr>
          <w:p w:rsidR="00F26587" w:rsidRDefault="001F5AE7">
            <w:pPr>
              <w:rPr>
                <w:rFonts w:ascii="Arial" w:hAnsi="Arial" w:cs="Arial"/>
                <w:sz w:val="16"/>
                <w:szCs w:val="16"/>
                <w:lang w:eastAsia="pl-PL"/>
              </w:rPr>
            </w:pPr>
            <w:r>
              <w:rPr>
                <w:rFonts w:ascii="Arial" w:eastAsia="Times New Roman" w:hAnsi="Arial" w:cs="Arial"/>
                <w:b/>
                <w:bCs/>
                <w:sz w:val="18"/>
                <w:szCs w:val="18"/>
                <w:lang w:val="en-GB" w:eastAsia="pl-PL"/>
              </w:rPr>
              <w:t>F. CASH OPENING BALANCE</w:t>
            </w:r>
          </w:p>
        </w:tc>
        <w:tc>
          <w:tcPr>
            <w:tcW w:w="1838" w:type="dxa"/>
            <w:tcBorders>
              <w:left w:val="single" w:sz="4" w:space="0" w:color="00000A"/>
              <w:bottom w:val="single" w:sz="4" w:space="0" w:color="00000A"/>
            </w:tcBorders>
            <w:shd w:val="clear" w:color="auto" w:fill="DCE6F1"/>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22 811 876,81</w:t>
            </w:r>
          </w:p>
        </w:tc>
        <w:tc>
          <w:tcPr>
            <w:tcW w:w="1708" w:type="dxa"/>
            <w:tcBorders>
              <w:left w:val="single" w:sz="4" w:space="0" w:color="00000A"/>
              <w:bottom w:val="single" w:sz="4" w:space="0" w:color="00000A"/>
              <w:right w:val="single" w:sz="4" w:space="0" w:color="00000A"/>
            </w:tcBorders>
            <w:shd w:val="clear" w:color="auto" w:fill="DCE6F1"/>
            <w:vAlign w:val="bottom"/>
          </w:tcPr>
          <w:p w:rsidR="00F26587" w:rsidRDefault="001F5AE7">
            <w:pPr>
              <w:jc w:val="right"/>
              <w:rPr>
                <w:rFonts w:hint="eastAsia"/>
              </w:rPr>
            </w:pPr>
            <w:r>
              <w:rPr>
                <w:rFonts w:ascii="Arial" w:hAnsi="Arial" w:cs="Arial"/>
                <w:sz w:val="16"/>
                <w:szCs w:val="16"/>
                <w:lang w:eastAsia="pl-PL"/>
              </w:rPr>
              <w:t>13 951 813,27</w:t>
            </w:r>
          </w:p>
        </w:tc>
      </w:tr>
      <w:tr w:rsidR="00F26587" w:rsidTr="001C1F6A">
        <w:trPr>
          <w:trHeight w:val="255"/>
        </w:trPr>
        <w:tc>
          <w:tcPr>
            <w:tcW w:w="5602" w:type="dxa"/>
            <w:tcBorders>
              <w:left w:val="single" w:sz="4" w:space="0" w:color="00000A"/>
              <w:bottom w:val="single" w:sz="4" w:space="0" w:color="00000A"/>
            </w:tcBorders>
            <w:shd w:val="clear" w:color="auto" w:fill="DCE6F1"/>
            <w:vAlign w:val="center"/>
          </w:tcPr>
          <w:p w:rsidR="00F26587" w:rsidRPr="001C1F6A" w:rsidRDefault="001F5AE7">
            <w:pPr>
              <w:rPr>
                <w:rFonts w:ascii="Arial" w:hAnsi="Arial" w:cs="Arial"/>
                <w:b/>
                <w:bCs/>
                <w:sz w:val="16"/>
                <w:szCs w:val="16"/>
                <w:lang w:val="en-US" w:eastAsia="pl-PL"/>
              </w:rPr>
            </w:pPr>
            <w:r>
              <w:rPr>
                <w:rFonts w:ascii="Arial" w:eastAsia="Times New Roman" w:hAnsi="Arial" w:cs="Arial"/>
                <w:b/>
                <w:bCs/>
                <w:sz w:val="18"/>
                <w:szCs w:val="18"/>
                <w:lang w:val="en-GB" w:eastAsia="pl-PL"/>
              </w:rPr>
              <w:t>G. CASH CLOSING BALANCE (F±D), INCLUDING</w:t>
            </w:r>
          </w:p>
        </w:tc>
        <w:tc>
          <w:tcPr>
            <w:tcW w:w="1838" w:type="dxa"/>
            <w:tcBorders>
              <w:left w:val="single" w:sz="4" w:space="0" w:color="00000A"/>
              <w:bottom w:val="single" w:sz="4" w:space="0" w:color="00000A"/>
            </w:tcBorders>
            <w:shd w:val="clear" w:color="auto" w:fill="DCE6F1"/>
            <w:vAlign w:val="center"/>
          </w:tcPr>
          <w:p w:rsidR="00F26587" w:rsidRDefault="001F5AE7">
            <w:pPr>
              <w:jc w:val="right"/>
              <w:rPr>
                <w:rFonts w:ascii="Arial" w:hAnsi="Arial" w:cs="Arial"/>
                <w:b/>
                <w:bCs/>
                <w:sz w:val="16"/>
                <w:szCs w:val="16"/>
                <w:lang w:eastAsia="pl-PL"/>
              </w:rPr>
            </w:pPr>
            <w:r>
              <w:rPr>
                <w:rFonts w:ascii="Arial" w:hAnsi="Arial" w:cs="Arial"/>
                <w:b/>
                <w:bCs/>
                <w:sz w:val="16"/>
                <w:szCs w:val="16"/>
                <w:lang w:eastAsia="pl-PL"/>
              </w:rPr>
              <w:t>10 315 142,32</w:t>
            </w:r>
          </w:p>
        </w:tc>
        <w:tc>
          <w:tcPr>
            <w:tcW w:w="1708" w:type="dxa"/>
            <w:tcBorders>
              <w:left w:val="single" w:sz="4" w:space="0" w:color="00000A"/>
              <w:bottom w:val="single" w:sz="4" w:space="0" w:color="00000A"/>
              <w:right w:val="single" w:sz="4" w:space="0" w:color="00000A"/>
            </w:tcBorders>
            <w:shd w:val="clear" w:color="auto" w:fill="DCE6F1"/>
            <w:vAlign w:val="center"/>
          </w:tcPr>
          <w:p w:rsidR="00F26587" w:rsidRDefault="001F5AE7">
            <w:pPr>
              <w:jc w:val="right"/>
              <w:rPr>
                <w:rFonts w:hint="eastAsia"/>
              </w:rPr>
            </w:pPr>
            <w:r>
              <w:rPr>
                <w:rFonts w:ascii="Arial" w:hAnsi="Arial" w:cs="Arial"/>
                <w:b/>
                <w:bCs/>
                <w:sz w:val="16"/>
                <w:szCs w:val="16"/>
                <w:lang w:eastAsia="pl-PL"/>
              </w:rPr>
              <w:t>7 155 387,08</w:t>
            </w:r>
          </w:p>
        </w:tc>
      </w:tr>
      <w:tr w:rsidR="00F26587" w:rsidTr="001C1F6A">
        <w:trPr>
          <w:trHeight w:val="255"/>
        </w:trPr>
        <w:tc>
          <w:tcPr>
            <w:tcW w:w="5602" w:type="dxa"/>
            <w:tcBorders>
              <w:left w:val="single" w:sz="4" w:space="0" w:color="00000A"/>
              <w:bottom w:val="single" w:sz="4" w:space="0" w:color="00000A"/>
            </w:tcBorders>
            <w:shd w:val="clear" w:color="auto" w:fill="FFFFFF"/>
            <w:vAlign w:val="bottom"/>
          </w:tcPr>
          <w:p w:rsidR="00F26587" w:rsidRDefault="001F5AE7">
            <w:pPr>
              <w:ind w:firstLine="720"/>
              <w:rPr>
                <w:rFonts w:ascii="Arial" w:hAnsi="Arial" w:cs="Arial"/>
                <w:sz w:val="16"/>
                <w:szCs w:val="16"/>
                <w:lang w:eastAsia="pl-PL"/>
              </w:rPr>
            </w:pPr>
            <w:r>
              <w:rPr>
                <w:rFonts w:ascii="Arial" w:eastAsia="Times New Roman" w:hAnsi="Arial" w:cs="Arial"/>
                <w:sz w:val="18"/>
                <w:szCs w:val="18"/>
                <w:lang w:val="en-GB" w:eastAsia="pl-PL"/>
              </w:rPr>
              <w:t>- of limited disposability</w:t>
            </w:r>
          </w:p>
        </w:tc>
        <w:tc>
          <w:tcPr>
            <w:tcW w:w="183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sz w:val="16"/>
                <w:szCs w:val="16"/>
                <w:lang w:eastAsia="pl-PL"/>
              </w:rPr>
            </w:pPr>
            <w:r>
              <w:rPr>
                <w:rFonts w:ascii="Arial" w:hAnsi="Arial" w:cs="Arial"/>
                <w:sz w:val="16"/>
                <w:szCs w:val="16"/>
                <w:lang w:eastAsia="pl-PL"/>
              </w:rPr>
              <w:t>0,00</w:t>
            </w:r>
          </w:p>
        </w:tc>
        <w:tc>
          <w:tcPr>
            <w:tcW w:w="1708" w:type="dxa"/>
            <w:tcBorders>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hAnsi="Arial" w:cs="Arial"/>
                <w:sz w:val="16"/>
                <w:szCs w:val="16"/>
                <w:lang w:eastAsia="pl-PL"/>
              </w:rPr>
              <w:t>0,00</w:t>
            </w:r>
          </w:p>
        </w:tc>
      </w:tr>
    </w:tbl>
    <w:p w:rsidR="00F26587" w:rsidRDefault="00F26587">
      <w:pPr>
        <w:rPr>
          <w:rFonts w:ascii="Times New Roman" w:hAnsi="Times New Roman" w:cs="Times New Roman"/>
        </w:rPr>
      </w:pPr>
    </w:p>
    <w:p w:rsidR="00F26587" w:rsidRDefault="001F5AE7">
      <w:pPr>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F26587">
      <w:pPr>
        <w:jc w:val="both"/>
        <w:rPr>
          <w:rFonts w:hint="eastAsia"/>
          <w:lang w:val="en-GB"/>
        </w:rPr>
      </w:pPr>
    </w:p>
    <w:p w:rsidR="00F26587" w:rsidRDefault="001F5AE7">
      <w:pPr>
        <w:jc w:val="both"/>
        <w:rPr>
          <w:rFonts w:hint="eastAsia"/>
          <w:lang w:val="en-GB"/>
        </w:rPr>
      </w:pPr>
      <w:r>
        <w:rPr>
          <w:lang w:val="en-GB"/>
        </w:rPr>
        <w:t>Mariusz Ciepły, President of the Board</w:t>
      </w:r>
    </w:p>
    <w:p w:rsidR="00F26587" w:rsidRDefault="00F26587">
      <w:pPr>
        <w:jc w:val="both"/>
        <w:rPr>
          <w:rFonts w:hint="eastAsia"/>
          <w:lang w:val="en-GB"/>
        </w:rPr>
      </w:pPr>
    </w:p>
    <w:p w:rsidR="00F26587" w:rsidRDefault="001F5AE7">
      <w:pPr>
        <w:jc w:val="both"/>
        <w:rPr>
          <w:rFonts w:ascii="Times New Roman" w:hAnsi="Times New Roman" w:cs="Times New Roman"/>
          <w:lang w:val="en-GB"/>
        </w:rPr>
      </w:pPr>
      <w:r>
        <w:rPr>
          <w:lang w:val="en-GB"/>
        </w:rPr>
        <w:t>Urszula Jarzębowska, member of the Board</w:t>
      </w: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p w:rsidR="00F26587" w:rsidRDefault="00F26587">
      <w:pPr>
        <w:jc w:val="both"/>
        <w:rPr>
          <w:rFonts w:hint="eastAsia"/>
          <w:lang w:val="en-US"/>
        </w:rPr>
      </w:pPr>
    </w:p>
    <w:p w:rsidR="00F26587" w:rsidRPr="001C1F6A" w:rsidRDefault="00F26587">
      <w:pPr>
        <w:pStyle w:val="Nagwek1"/>
        <w:rPr>
          <w:rFonts w:ascii="Times New Roman" w:hAnsi="Times New Roman" w:cs="Times New Roman"/>
          <w:color w:val="00000A"/>
          <w:lang w:val="en-US"/>
        </w:rPr>
      </w:pPr>
    </w:p>
    <w:p w:rsidR="00F26587" w:rsidRPr="001C1F6A" w:rsidRDefault="00F26587">
      <w:pPr>
        <w:pStyle w:val="Nagwek1"/>
        <w:rPr>
          <w:rFonts w:ascii="Times New Roman" w:hAnsi="Times New Roman" w:cs="Times New Roman"/>
          <w:color w:val="00000A"/>
          <w:lang w:val="en-US"/>
        </w:rPr>
      </w:pPr>
    </w:p>
    <w:p w:rsidR="00F26587" w:rsidRPr="001C1F6A" w:rsidRDefault="00F26587">
      <w:pPr>
        <w:pStyle w:val="Nagwek1"/>
        <w:rPr>
          <w:rFonts w:ascii="Times New Roman" w:hAnsi="Times New Roman" w:cs="Times New Roman"/>
          <w:color w:val="00000A"/>
          <w:lang w:val="en-US"/>
        </w:rPr>
      </w:pPr>
    </w:p>
    <w:p w:rsidR="00F26587" w:rsidRPr="001C1F6A" w:rsidRDefault="00F26587">
      <w:pPr>
        <w:pStyle w:val="Nagwek1"/>
        <w:rPr>
          <w:rFonts w:ascii="Times New Roman" w:hAnsi="Times New Roman" w:cs="Times New Roman"/>
          <w:color w:val="00000A"/>
          <w:lang w:val="en-US"/>
        </w:rPr>
      </w:pPr>
    </w:p>
    <w:p w:rsidR="00F26587" w:rsidRPr="001C1F6A" w:rsidRDefault="00F26587">
      <w:pPr>
        <w:pStyle w:val="Nagwek1"/>
        <w:rPr>
          <w:rFonts w:ascii="Times New Roman" w:hAnsi="Times New Roman" w:cs="Times New Roman"/>
          <w:color w:val="00000A"/>
          <w:lang w:val="en-US"/>
        </w:rPr>
      </w:pPr>
    </w:p>
    <w:p w:rsidR="001C1F6A" w:rsidRDefault="001C1F6A">
      <w:pPr>
        <w:widowControl/>
        <w:suppressAutoHyphens w:val="0"/>
        <w:rPr>
          <w:rFonts w:ascii="Times New Roman" w:hAnsi="Times New Roman" w:cs="Times New Roman"/>
          <w:b/>
          <w:bCs/>
          <w:color w:val="00000A"/>
          <w:sz w:val="28"/>
          <w:szCs w:val="28"/>
          <w:lang w:val="en-US"/>
        </w:rPr>
      </w:pPr>
      <w:r>
        <w:rPr>
          <w:rFonts w:ascii="Times New Roman" w:hAnsi="Times New Roman" w:cs="Times New Roman"/>
          <w:color w:val="00000A"/>
          <w:lang w:val="en-US"/>
        </w:rPr>
        <w:br w:type="page"/>
      </w:r>
    </w:p>
    <w:p w:rsidR="00F26587" w:rsidRPr="001C1F6A" w:rsidRDefault="001F5AE7" w:rsidP="001C1F6A">
      <w:pPr>
        <w:pStyle w:val="Nagwek1"/>
        <w:numPr>
          <w:ilvl w:val="0"/>
          <w:numId w:val="0"/>
        </w:numPr>
        <w:rPr>
          <w:rFonts w:ascii="Times New Roman" w:hAnsi="Times New Roman" w:cs="Times New Roman"/>
          <w:color w:val="00000A"/>
          <w:lang w:val="en-US"/>
        </w:rPr>
      </w:pPr>
      <w:r w:rsidRPr="001C1F6A">
        <w:rPr>
          <w:rFonts w:ascii="Times New Roman" w:hAnsi="Times New Roman" w:cs="Times New Roman"/>
          <w:color w:val="00000A"/>
        </w:rPr>
        <w:lastRenderedPageBreak/>
        <w:t>FURTHER INFORMATION AND EXPLANATION</w:t>
      </w:r>
    </w:p>
    <w:p w:rsidR="00F26587" w:rsidRDefault="001F5AE7">
      <w:pPr>
        <w:pStyle w:val="Nagwek2"/>
        <w:numPr>
          <w:ilvl w:val="1"/>
          <w:numId w:val="2"/>
        </w:numPr>
        <w:rPr>
          <w:rFonts w:ascii="Times New Roman" w:hAnsi="Times New Roman" w:cs="Times New Roman"/>
          <w:sz w:val="18"/>
          <w:lang w:val="en-GB"/>
        </w:rPr>
      </w:pPr>
      <w:r>
        <w:rPr>
          <w:rFonts w:ascii="Times New Roman" w:hAnsi="Times New Roman" w:cs="Times New Roman"/>
          <w:color w:val="00000A"/>
          <w:sz w:val="28"/>
          <w:szCs w:val="28"/>
        </w:rPr>
        <w:t xml:space="preserve">Notes to the </w:t>
      </w:r>
      <w:r>
        <w:rPr>
          <w:rFonts w:ascii="Times New Roman" w:hAnsi="Times New Roman" w:cs="Times New Roman"/>
          <w:color w:val="00000A"/>
          <w:sz w:val="28"/>
          <w:szCs w:val="28"/>
          <w:lang w:val="en-GB"/>
        </w:rPr>
        <w:t>balance sheet</w:t>
      </w:r>
    </w:p>
    <w:p w:rsidR="00F26587" w:rsidRDefault="00F26587">
      <w:pPr>
        <w:rPr>
          <w:rFonts w:ascii="Times New Roman" w:hAnsi="Times New Roman" w:cs="Times New Roman"/>
          <w:b/>
          <w:sz w:val="18"/>
          <w:lang w:val="en-GB"/>
        </w:rPr>
      </w:pPr>
    </w:p>
    <w:p w:rsidR="00F26587" w:rsidRDefault="001F5AE7">
      <w:pPr>
        <w:rPr>
          <w:rFonts w:ascii="Times New Roman" w:hAnsi="Times New Roman" w:cs="Times New Roman"/>
          <w:sz w:val="18"/>
          <w:lang w:val="en-GB"/>
        </w:rPr>
      </w:pPr>
      <w:r>
        <w:rPr>
          <w:rFonts w:ascii="Times New Roman" w:hAnsi="Times New Roman" w:cs="Times New Roman"/>
          <w:b/>
          <w:bCs/>
          <w:lang w:val="en-GB"/>
        </w:rPr>
        <w:t>Note 1.1. Intangible assets</w:t>
      </w:r>
    </w:p>
    <w:p w:rsidR="00F26587" w:rsidRDefault="00F26587">
      <w:pPr>
        <w:rPr>
          <w:rFonts w:ascii="Times New Roman" w:hAnsi="Times New Roman" w:cs="Times New Roman"/>
          <w:sz w:val="18"/>
          <w:lang w:val="en-GB"/>
        </w:rPr>
      </w:pPr>
    </w:p>
    <w:tbl>
      <w:tblPr>
        <w:tblW w:w="0" w:type="auto"/>
        <w:tblInd w:w="-156" w:type="dxa"/>
        <w:tblLayout w:type="fixed"/>
        <w:tblCellMar>
          <w:left w:w="70" w:type="dxa"/>
          <w:right w:w="70" w:type="dxa"/>
        </w:tblCellMar>
        <w:tblLook w:val="0000" w:firstRow="0" w:lastRow="0" w:firstColumn="0" w:lastColumn="0" w:noHBand="0" w:noVBand="0"/>
      </w:tblPr>
      <w:tblGrid>
        <w:gridCol w:w="5097"/>
        <w:gridCol w:w="1358"/>
        <w:gridCol w:w="1793"/>
      </w:tblGrid>
      <w:tr w:rsidR="00F26587">
        <w:trPr>
          <w:trHeight w:val="336"/>
        </w:trPr>
        <w:tc>
          <w:tcPr>
            <w:tcW w:w="5097" w:type="dxa"/>
            <w:tcBorders>
              <w:top w:val="double" w:sz="6" w:space="0" w:color="00000A"/>
              <w:left w:val="double" w:sz="6" w:space="0" w:color="00000A"/>
              <w:bottom w:val="single" w:sz="4" w:space="0" w:color="00000A"/>
            </w:tcBorders>
            <w:shd w:val="clear" w:color="auto" w:fill="FFFFFF"/>
            <w:vAlign w:val="bottom"/>
          </w:tcPr>
          <w:p w:rsidR="00F26587" w:rsidRDefault="001F5AE7">
            <w:pPr>
              <w:rPr>
                <w:rFonts w:ascii="Arial"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INTANGIBLE ASSETS in PLN</w:t>
            </w:r>
          </w:p>
        </w:tc>
        <w:tc>
          <w:tcPr>
            <w:tcW w:w="1358" w:type="dxa"/>
            <w:tcBorders>
              <w:top w:val="double" w:sz="6" w:space="0" w:color="00000A"/>
              <w:left w:val="single" w:sz="4" w:space="0" w:color="00000A"/>
              <w:bottom w:val="single" w:sz="4" w:space="0" w:color="00000A"/>
            </w:tcBorders>
            <w:shd w:val="clear" w:color="auto" w:fill="FFFFFF"/>
            <w:vAlign w:val="center"/>
          </w:tcPr>
          <w:p w:rsidR="00F26587" w:rsidRDefault="001F5AE7">
            <w:pPr>
              <w:jc w:val="center"/>
              <w:rPr>
                <w:rFonts w:ascii="Arial" w:hAnsi="Arial" w:cs="Arial"/>
                <w:b/>
                <w:bCs/>
                <w:color w:val="000000"/>
                <w:sz w:val="16"/>
                <w:szCs w:val="16"/>
                <w:lang w:eastAsia="pl-PL"/>
              </w:rPr>
            </w:pPr>
            <w:r>
              <w:rPr>
                <w:rFonts w:ascii="Arial" w:hAnsi="Arial" w:cs="Arial"/>
                <w:b/>
                <w:bCs/>
                <w:color w:val="000000"/>
                <w:sz w:val="16"/>
                <w:szCs w:val="16"/>
                <w:lang w:eastAsia="pl-PL"/>
              </w:rPr>
              <w:t>30.09.2016</w:t>
            </w:r>
          </w:p>
        </w:tc>
        <w:tc>
          <w:tcPr>
            <w:tcW w:w="1793"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F26587" w:rsidRDefault="001F5AE7">
            <w:pPr>
              <w:jc w:val="center"/>
              <w:rPr>
                <w:rFonts w:hint="eastAsia"/>
              </w:rPr>
            </w:pPr>
            <w:r>
              <w:rPr>
                <w:rFonts w:ascii="Arial" w:hAnsi="Arial" w:cs="Arial"/>
                <w:b/>
                <w:bCs/>
                <w:color w:val="000000"/>
                <w:sz w:val="16"/>
                <w:szCs w:val="16"/>
                <w:lang w:eastAsia="pl-PL"/>
              </w:rPr>
              <w:t>30.09.2015</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Default="001F5AE7">
            <w:pPr>
              <w:rPr>
                <w:rFonts w:ascii="Arial" w:hAnsi="Arial" w:cs="Arial"/>
                <w:color w:val="000000"/>
                <w:sz w:val="16"/>
                <w:szCs w:val="16"/>
                <w:lang w:eastAsia="pl-PL"/>
              </w:rPr>
            </w:pPr>
            <w:r>
              <w:rPr>
                <w:rFonts w:ascii="Times New Roman" w:eastAsia="Times New Roman" w:hAnsi="Times New Roman" w:cs="Times New Roman"/>
                <w:color w:val="000000"/>
                <w:sz w:val="16"/>
                <w:szCs w:val="16"/>
                <w:lang w:val="en-GB" w:eastAsia="pl-PL"/>
              </w:rPr>
              <w:t>a) R &amp; D expenses</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4 778 735,05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3 154 402,33   </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Default="001F5AE7">
            <w:pPr>
              <w:rPr>
                <w:rFonts w:ascii="Arial" w:hAnsi="Arial" w:cs="Arial"/>
                <w:color w:val="000000"/>
                <w:sz w:val="16"/>
                <w:szCs w:val="16"/>
                <w:lang w:eastAsia="pl-PL"/>
              </w:rPr>
            </w:pPr>
            <w:r>
              <w:rPr>
                <w:rFonts w:ascii="Times New Roman" w:eastAsia="Times New Roman" w:hAnsi="Times New Roman" w:cs="Times New Roman"/>
                <w:color w:val="000000"/>
                <w:sz w:val="16"/>
                <w:szCs w:val="16"/>
                <w:lang w:val="en-GB" w:eastAsia="pl-PL"/>
              </w:rPr>
              <w:t>b) goodwill</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0,00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0,00   </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Pr="001C1F6A" w:rsidRDefault="001F5AE7">
            <w:pPr>
              <w:rPr>
                <w:rFonts w:ascii="Arial"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c) purchased , patents, licences,  land similar  values, including:</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0,00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0,00   </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Default="001F5AE7">
            <w:pPr>
              <w:rPr>
                <w:rFonts w:ascii="Arial"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-software</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0,00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0,00   </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Default="001F5AE7">
            <w:pPr>
              <w:rPr>
                <w:rFonts w:ascii="Arial" w:hAnsi="Arial" w:cs="Arial"/>
                <w:color w:val="000000"/>
                <w:sz w:val="16"/>
                <w:szCs w:val="16"/>
                <w:lang w:eastAsia="pl-PL"/>
              </w:rPr>
            </w:pPr>
            <w:r>
              <w:rPr>
                <w:rFonts w:ascii="Times New Roman" w:eastAsia="Times New Roman" w:hAnsi="Times New Roman" w:cs="Times New Roman"/>
                <w:color w:val="000000"/>
                <w:sz w:val="16"/>
                <w:szCs w:val="16"/>
                <w:lang w:val="en-GB" w:eastAsia="pl-PL"/>
              </w:rPr>
              <w:t>d) other intangible assets</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0,00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0,00   </w:t>
            </w:r>
          </w:p>
        </w:tc>
      </w:tr>
      <w:tr w:rsidR="00F26587">
        <w:trPr>
          <w:trHeight w:val="321"/>
        </w:trPr>
        <w:tc>
          <w:tcPr>
            <w:tcW w:w="5097" w:type="dxa"/>
            <w:tcBorders>
              <w:left w:val="double" w:sz="6" w:space="0" w:color="00000A"/>
              <w:bottom w:val="single" w:sz="4" w:space="0" w:color="00000A"/>
            </w:tcBorders>
            <w:shd w:val="clear" w:color="auto" w:fill="FFFFFF"/>
            <w:vAlign w:val="bottom"/>
          </w:tcPr>
          <w:p w:rsidR="00F26587" w:rsidRPr="001C1F6A" w:rsidRDefault="001F5AE7">
            <w:pPr>
              <w:rPr>
                <w:rFonts w:ascii="Arial"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e) advances for intangible assets</w:t>
            </w:r>
          </w:p>
        </w:tc>
        <w:tc>
          <w:tcPr>
            <w:tcW w:w="1358"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 xml:space="preserve">0,00   </w:t>
            </w:r>
          </w:p>
        </w:tc>
        <w:tc>
          <w:tcPr>
            <w:tcW w:w="1793"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 xml:space="preserve">0,00   </w:t>
            </w:r>
          </w:p>
        </w:tc>
      </w:tr>
      <w:tr w:rsidR="00F26587">
        <w:trPr>
          <w:trHeight w:val="336"/>
        </w:trPr>
        <w:tc>
          <w:tcPr>
            <w:tcW w:w="5097" w:type="dxa"/>
            <w:tcBorders>
              <w:left w:val="double" w:sz="6" w:space="0" w:color="00000A"/>
              <w:bottom w:val="double" w:sz="6" w:space="0" w:color="00000A"/>
            </w:tcBorders>
            <w:shd w:val="clear" w:color="auto" w:fill="FFFFFF"/>
            <w:vAlign w:val="bottom"/>
          </w:tcPr>
          <w:p w:rsidR="00F26587" w:rsidRDefault="001F5AE7">
            <w:pPr>
              <w:rPr>
                <w:rFonts w:ascii="Arial"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358" w:type="dxa"/>
            <w:tcBorders>
              <w:left w:val="single" w:sz="4" w:space="0" w:color="00000A"/>
              <w:bottom w:val="double" w:sz="6" w:space="0" w:color="00000A"/>
            </w:tcBorders>
            <w:shd w:val="clear" w:color="auto" w:fill="FFFFFF"/>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 xml:space="preserve">4 778 735,05   </w:t>
            </w:r>
          </w:p>
        </w:tc>
        <w:tc>
          <w:tcPr>
            <w:tcW w:w="1793" w:type="dxa"/>
            <w:tcBorders>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b/>
                <w:bCs/>
                <w:color w:val="000000"/>
                <w:sz w:val="16"/>
                <w:szCs w:val="16"/>
                <w:lang w:eastAsia="pl-PL"/>
              </w:rPr>
              <w:t xml:space="preserve">3 154 402,33   </w:t>
            </w:r>
          </w:p>
        </w:tc>
      </w:tr>
    </w:tbl>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 xml:space="preserve">On the balance sheet day the  intangible assets were free from liens and encumbrances  There were no write-offs made nor were the intangible assets revaluated. </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b/>
          <w:bCs/>
          <w:lang w:val="en-GB"/>
        </w:rPr>
      </w:pPr>
      <w:r>
        <w:rPr>
          <w:rFonts w:ascii="Times New Roman" w:hAnsi="Times New Roman" w:cs="Times New Roman"/>
          <w:b/>
          <w:bCs/>
          <w:lang w:val="en-GB"/>
        </w:rPr>
        <w:t>Note 1.1.  Changes in intangible assets</w:t>
      </w:r>
    </w:p>
    <w:p w:rsidR="00F26587" w:rsidRDefault="00F26587">
      <w:pPr>
        <w:jc w:val="both"/>
        <w:rPr>
          <w:rFonts w:ascii="Times New Roman" w:hAnsi="Times New Roman" w:cs="Times New Roman"/>
          <w:b/>
          <w:bCs/>
          <w:lang w:val="en-GB"/>
        </w:rPr>
      </w:pPr>
    </w:p>
    <w:p w:rsidR="00F26587" w:rsidRDefault="00F26587">
      <w:pPr>
        <w:jc w:val="both"/>
        <w:rPr>
          <w:rFonts w:ascii="Times New Roman" w:hAnsi="Times New Roman" w:cs="Times New Roman"/>
          <w:b/>
          <w:bCs/>
          <w:lang w:val="en-GB"/>
        </w:rPr>
      </w:pPr>
    </w:p>
    <w:tbl>
      <w:tblPr>
        <w:tblW w:w="0" w:type="auto"/>
        <w:tblInd w:w="-203" w:type="dxa"/>
        <w:tblLayout w:type="fixed"/>
        <w:tblCellMar>
          <w:left w:w="70" w:type="dxa"/>
          <w:right w:w="70" w:type="dxa"/>
        </w:tblCellMar>
        <w:tblLook w:val="0000" w:firstRow="0" w:lastRow="0" w:firstColumn="0" w:lastColumn="0" w:noHBand="0" w:noVBand="0"/>
      </w:tblPr>
      <w:tblGrid>
        <w:gridCol w:w="1978"/>
        <w:gridCol w:w="1376"/>
        <w:gridCol w:w="688"/>
        <w:gridCol w:w="1031"/>
        <w:gridCol w:w="1207"/>
        <w:gridCol w:w="1207"/>
        <w:gridCol w:w="1054"/>
        <w:gridCol w:w="1532"/>
      </w:tblGrid>
      <w:tr w:rsidR="00F26587" w:rsidRPr="001C1F6A">
        <w:trPr>
          <w:trHeight w:val="330"/>
        </w:trPr>
        <w:tc>
          <w:tcPr>
            <w:tcW w:w="10073"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F26587" w:rsidRDefault="001F5AE7">
            <w:pPr>
              <w:snapToGrid w:val="0"/>
              <w:jc w:val="center"/>
              <w:rPr>
                <w:rFonts w:hint="eastAsia"/>
                <w:lang w:val="en-US"/>
              </w:rPr>
            </w:pPr>
            <w:r>
              <w:rPr>
                <w:lang w:val="en-US"/>
              </w:rPr>
              <w:t>CHANGES IN INTANGIBLE ASSETS ( by nature) 01.04-30.09.2016</w:t>
            </w:r>
          </w:p>
          <w:p w:rsidR="00F26587" w:rsidRDefault="00F26587">
            <w:pPr>
              <w:jc w:val="center"/>
              <w:rPr>
                <w:rFonts w:hint="eastAsia"/>
                <w:lang w:val="en-US"/>
              </w:rPr>
            </w:pPr>
          </w:p>
        </w:tc>
      </w:tr>
      <w:tr w:rsidR="00F26587">
        <w:trPr>
          <w:cantSplit/>
          <w:trHeight w:val="315"/>
        </w:trPr>
        <w:tc>
          <w:tcPr>
            <w:tcW w:w="1978" w:type="dxa"/>
            <w:vMerge w:val="restart"/>
            <w:tcBorders>
              <w:left w:val="double" w:sz="6"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Specification</w:t>
            </w:r>
          </w:p>
        </w:tc>
        <w:tc>
          <w:tcPr>
            <w:tcW w:w="1376" w:type="dxa"/>
            <w:tcBorders>
              <w:left w:val="single" w:sz="4" w:space="0" w:color="000080"/>
              <w:bottom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val="en-GB" w:eastAsia="pl-PL"/>
              </w:rPr>
              <w:t>a</w:t>
            </w:r>
          </w:p>
        </w:tc>
        <w:tc>
          <w:tcPr>
            <w:tcW w:w="688" w:type="dxa"/>
            <w:tcBorders>
              <w:left w:val="single" w:sz="4" w:space="0" w:color="000080"/>
              <w:bottom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b</w:t>
            </w:r>
          </w:p>
        </w:tc>
        <w:tc>
          <w:tcPr>
            <w:tcW w:w="2238" w:type="dxa"/>
            <w:gridSpan w:val="2"/>
            <w:tcBorders>
              <w:top w:val="single" w:sz="4" w:space="0" w:color="000080"/>
              <w:left w:val="single" w:sz="4" w:space="0" w:color="000080"/>
              <w:bottom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c</w:t>
            </w:r>
          </w:p>
        </w:tc>
        <w:tc>
          <w:tcPr>
            <w:tcW w:w="1207" w:type="dxa"/>
            <w:tcBorders>
              <w:left w:val="single" w:sz="4" w:space="0" w:color="000080"/>
              <w:bottom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d</w:t>
            </w:r>
          </w:p>
        </w:tc>
        <w:tc>
          <w:tcPr>
            <w:tcW w:w="1054" w:type="dxa"/>
            <w:tcBorders>
              <w:left w:val="single" w:sz="4" w:space="0" w:color="000080"/>
              <w:bottom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4"/>
                <w:szCs w:val="14"/>
                <w:lang w:eastAsia="pl-PL"/>
              </w:rPr>
              <w:t>E</w:t>
            </w:r>
          </w:p>
        </w:tc>
        <w:tc>
          <w:tcPr>
            <w:tcW w:w="1532" w:type="dxa"/>
            <w:vMerge w:val="restart"/>
            <w:tcBorders>
              <w:left w:val="single" w:sz="4" w:space="0" w:color="000080"/>
              <w:bottom w:val="double" w:sz="6"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val="en-GB" w:eastAsia="pl-PL"/>
              </w:rPr>
              <w:t>Total intangible assets</w:t>
            </w:r>
          </w:p>
        </w:tc>
      </w:tr>
      <w:tr w:rsidR="00F26587">
        <w:trPr>
          <w:cantSplit/>
          <w:trHeight w:val="765"/>
        </w:trPr>
        <w:tc>
          <w:tcPr>
            <w:tcW w:w="1978" w:type="dxa"/>
            <w:vMerge/>
            <w:tcBorders>
              <w:left w:val="double" w:sz="6" w:space="0" w:color="000080"/>
              <w:bottom w:val="double" w:sz="6" w:space="0" w:color="000080"/>
            </w:tcBorders>
            <w:shd w:val="clear" w:color="auto" w:fill="FFFFFF"/>
            <w:vAlign w:val="center"/>
          </w:tcPr>
          <w:p w:rsidR="00F26587" w:rsidRDefault="00F26587">
            <w:pPr>
              <w:snapToGrid w:val="0"/>
              <w:rPr>
                <w:rFonts w:hint="eastAsia"/>
              </w:rPr>
            </w:pPr>
          </w:p>
        </w:tc>
        <w:tc>
          <w:tcPr>
            <w:tcW w:w="1376"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val="en-GB" w:eastAsia="pl-PL"/>
              </w:rPr>
              <w:t>R&amp;D expenses</w:t>
            </w:r>
          </w:p>
        </w:tc>
        <w:tc>
          <w:tcPr>
            <w:tcW w:w="688"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proofErr w:type="spellStart"/>
            <w:r>
              <w:rPr>
                <w:rFonts w:ascii="Times New Roman" w:eastAsia="Times New Roman" w:hAnsi="Times New Roman" w:cs="Times New Roman"/>
                <w:b/>
                <w:bCs/>
                <w:color w:val="000000"/>
                <w:sz w:val="14"/>
                <w:szCs w:val="14"/>
                <w:lang w:eastAsia="pl-PL"/>
              </w:rPr>
              <w:t>Goodwill</w:t>
            </w:r>
            <w:proofErr w:type="spellEnd"/>
          </w:p>
        </w:tc>
        <w:tc>
          <w:tcPr>
            <w:tcW w:w="2238" w:type="dxa"/>
            <w:gridSpan w:val="2"/>
            <w:tcBorders>
              <w:top w:val="single" w:sz="4" w:space="0" w:color="000080"/>
              <w:left w:val="single" w:sz="4" w:space="0" w:color="000080"/>
            </w:tcBorders>
            <w:shd w:val="clear" w:color="auto" w:fill="FFFFFF"/>
            <w:vAlign w:val="bottom"/>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color w:val="000000"/>
                <w:sz w:val="16"/>
                <w:szCs w:val="16"/>
                <w:lang w:val="en-GB" w:eastAsia="pl-PL"/>
              </w:rPr>
              <w:t>purchased , patents, licences,  land similar  values, including:</w:t>
            </w:r>
          </w:p>
        </w:tc>
        <w:tc>
          <w:tcPr>
            <w:tcW w:w="1207"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other intangible assets</w:t>
            </w:r>
          </w:p>
        </w:tc>
        <w:tc>
          <w:tcPr>
            <w:tcW w:w="1054" w:type="dxa"/>
            <w:vMerge w:val="restart"/>
            <w:tcBorders>
              <w:left w:val="single" w:sz="4" w:space="0" w:color="000080"/>
              <w:bottom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val="en-GB" w:eastAsia="pl-PL"/>
              </w:rPr>
              <w:t>advances for intangible assets</w:t>
            </w:r>
          </w:p>
        </w:tc>
        <w:tc>
          <w:tcPr>
            <w:tcW w:w="1532" w:type="dxa"/>
            <w:vMerge/>
            <w:tcBorders>
              <w:left w:val="single" w:sz="4" w:space="0" w:color="000080"/>
              <w:bottom w:val="double" w:sz="6" w:space="0" w:color="000080"/>
              <w:right w:val="double" w:sz="6" w:space="0" w:color="000080"/>
            </w:tcBorders>
            <w:shd w:val="clear" w:color="auto" w:fill="FFFFFF"/>
            <w:vAlign w:val="center"/>
          </w:tcPr>
          <w:p w:rsidR="00F26587" w:rsidRDefault="00F26587">
            <w:pPr>
              <w:snapToGrid w:val="0"/>
              <w:rPr>
                <w:rFonts w:hint="eastAsia"/>
              </w:rPr>
            </w:pPr>
          </w:p>
        </w:tc>
      </w:tr>
      <w:tr w:rsidR="00F26587">
        <w:trPr>
          <w:cantSplit/>
          <w:trHeight w:val="885"/>
        </w:trPr>
        <w:tc>
          <w:tcPr>
            <w:tcW w:w="1978" w:type="dxa"/>
            <w:vMerge/>
            <w:tcBorders>
              <w:left w:val="double" w:sz="6" w:space="0" w:color="000080"/>
              <w:bottom w:val="double" w:sz="6" w:space="0" w:color="000080"/>
            </w:tcBorders>
            <w:shd w:val="clear" w:color="auto" w:fill="FFFFFF"/>
            <w:vAlign w:val="center"/>
          </w:tcPr>
          <w:p w:rsidR="00F26587" w:rsidRDefault="00F26587">
            <w:pPr>
              <w:snapToGrid w:val="0"/>
              <w:rPr>
                <w:rFonts w:hint="eastAsia"/>
              </w:rPr>
            </w:pPr>
          </w:p>
        </w:tc>
        <w:tc>
          <w:tcPr>
            <w:tcW w:w="1376"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688"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031" w:type="dxa"/>
            <w:tcBorders>
              <w:left w:val="single" w:sz="4" w:space="0" w:color="000080"/>
              <w:bottom w:val="double" w:sz="6" w:space="0" w:color="000080"/>
            </w:tcBorders>
            <w:shd w:val="clear" w:color="auto" w:fill="FFFFFF"/>
            <w:vAlign w:val="bottom"/>
          </w:tcPr>
          <w:p w:rsidR="00F26587" w:rsidRDefault="001F5AE7">
            <w:pPr>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 </w:t>
            </w:r>
          </w:p>
        </w:tc>
        <w:tc>
          <w:tcPr>
            <w:tcW w:w="1207" w:type="dxa"/>
            <w:tcBorders>
              <w:top w:val="single" w:sz="4" w:space="0" w:color="000080"/>
              <w:left w:val="single" w:sz="4" w:space="0" w:color="000080"/>
              <w:bottom w:val="double" w:sz="6" w:space="0" w:color="000080"/>
            </w:tcBorders>
            <w:shd w:val="clear" w:color="auto" w:fill="FFFFFF"/>
            <w:vAlign w:val="bottom"/>
          </w:tcPr>
          <w:p w:rsidR="00F26587" w:rsidRDefault="001F5AE7">
            <w:pPr>
              <w:jc w:val="center"/>
              <w:rPr>
                <w:rFonts w:hint="eastAsia"/>
              </w:rPr>
            </w:pPr>
            <w:r>
              <w:rPr>
                <w:rFonts w:ascii="Times New Roman" w:eastAsia="Times New Roman" w:hAnsi="Times New Roman" w:cs="Times New Roman"/>
                <w:b/>
                <w:bCs/>
                <w:color w:val="000000"/>
                <w:sz w:val="14"/>
                <w:szCs w:val="14"/>
                <w:lang w:eastAsia="pl-PL"/>
              </w:rPr>
              <w:t>software</w:t>
            </w:r>
          </w:p>
        </w:tc>
        <w:tc>
          <w:tcPr>
            <w:tcW w:w="1207"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054"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532" w:type="dxa"/>
            <w:vMerge/>
            <w:tcBorders>
              <w:left w:val="single" w:sz="4" w:space="0" w:color="000080"/>
              <w:bottom w:val="double" w:sz="6" w:space="0" w:color="000080"/>
              <w:right w:val="double" w:sz="6" w:space="0" w:color="000080"/>
            </w:tcBorders>
            <w:shd w:val="clear" w:color="auto" w:fill="FFFFFF"/>
            <w:vAlign w:val="center"/>
          </w:tcPr>
          <w:p w:rsidR="00F26587" w:rsidRDefault="00F26587">
            <w:pPr>
              <w:snapToGrid w:val="0"/>
              <w:rPr>
                <w:rFonts w:hint="eastAsia"/>
              </w:rPr>
            </w:pPr>
          </w:p>
        </w:tc>
      </w:tr>
      <w:tr w:rsidR="00F26587">
        <w:trPr>
          <w:trHeight w:val="70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4"/>
                <w:szCs w:val="14"/>
                <w:lang w:val="en-GB" w:eastAsia="pl-PL"/>
              </w:rPr>
              <w:t>a)  Opening gross value of intangible  assets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5 928 752,33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5 362,37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xml:space="preserve">           -       </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5 928 752,33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b) decrease  (due to</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424 236,88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424 236,88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424 236,88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424 236,88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c) increase (due to)</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1 613 753,69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1 613 753,69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 xml:space="preserve">   - internal movements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1 613 753,69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1 613 753,69     </w:t>
            </w:r>
          </w:p>
        </w:tc>
      </w:tr>
      <w:tr w:rsidR="00F26587">
        <w:trPr>
          <w:trHeight w:val="528"/>
        </w:trPr>
        <w:tc>
          <w:tcPr>
            <w:tcW w:w="1978" w:type="dxa"/>
            <w:tcBorders>
              <w:left w:val="double" w:sz="6" w:space="0" w:color="000080"/>
              <w:bottom w:val="single" w:sz="4" w:space="0" w:color="000080"/>
            </w:tcBorders>
            <w:shd w:val="clear" w:color="auto" w:fill="FFFFFF"/>
            <w:vAlign w:val="bottom"/>
          </w:tcPr>
          <w:p w:rsidR="00F26587" w:rsidRPr="001C1F6A"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4"/>
                <w:szCs w:val="14"/>
                <w:lang w:val="en-GB" w:eastAsia="pl-PL"/>
              </w:rPr>
              <w:t>d) Closing  gross value of intangible  assets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7 118 269,14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5 362,37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7 118 269,14     </w:t>
            </w:r>
          </w:p>
        </w:tc>
      </w:tr>
      <w:tr w:rsidR="00F26587">
        <w:trPr>
          <w:trHeight w:val="450"/>
        </w:trPr>
        <w:tc>
          <w:tcPr>
            <w:tcW w:w="1978" w:type="dxa"/>
            <w:tcBorders>
              <w:left w:val="double" w:sz="6" w:space="0" w:color="000080"/>
              <w:bottom w:val="single" w:sz="4" w:space="0" w:color="000080"/>
            </w:tcBorders>
            <w:shd w:val="clear" w:color="auto" w:fill="FFFFFF"/>
            <w:vAlign w:val="center"/>
          </w:tcPr>
          <w:p w:rsidR="00F26587" w:rsidRPr="001C1F6A"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e) Opening accumulated  amortization (redemption) </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2 150 196,64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5 362,37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2 150 196,64     </w:t>
            </w:r>
          </w:p>
        </w:tc>
      </w:tr>
      <w:tr w:rsidR="00F26587">
        <w:trPr>
          <w:trHeight w:val="404"/>
        </w:trPr>
        <w:tc>
          <w:tcPr>
            <w:tcW w:w="1978" w:type="dxa"/>
            <w:tcBorders>
              <w:left w:val="double" w:sz="6" w:space="0" w:color="000080"/>
              <w:bottom w:val="single" w:sz="4" w:space="0" w:color="000080"/>
            </w:tcBorders>
            <w:shd w:val="clear" w:color="auto" w:fill="FFFFFF"/>
            <w:vAlign w:val="bottom"/>
          </w:tcPr>
          <w:p w:rsidR="00F26587" w:rsidRPr="001C1F6A"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613 574,33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613 574,33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 xml:space="preserve">   - increase</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613 574,33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613 574,33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 xml:space="preserve">   - decrease</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424 236,88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  424 236,88     </w:t>
            </w:r>
          </w:p>
        </w:tc>
      </w:tr>
      <w:tr w:rsidR="00F26587">
        <w:trPr>
          <w:trHeight w:val="315"/>
        </w:trPr>
        <w:tc>
          <w:tcPr>
            <w:tcW w:w="1978" w:type="dxa"/>
            <w:tcBorders>
              <w:left w:val="double" w:sz="6" w:space="0" w:color="000080"/>
              <w:bottom w:val="single" w:sz="4" w:space="0" w:color="000080"/>
            </w:tcBorders>
            <w:shd w:val="clear" w:color="auto" w:fill="FFFFFF"/>
            <w:vAlign w:val="bottom"/>
          </w:tcPr>
          <w:p w:rsidR="00F26587" w:rsidRDefault="001F5AE7">
            <w:pPr>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val="en-GB" w:eastAsia="pl-PL"/>
              </w:rPr>
              <w:t xml:space="preserve">   - liquidation</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       </w:t>
            </w:r>
          </w:p>
        </w:tc>
      </w:tr>
      <w:tr w:rsidR="00F26587">
        <w:trPr>
          <w:trHeight w:val="465"/>
        </w:trPr>
        <w:tc>
          <w:tcPr>
            <w:tcW w:w="1978" w:type="dxa"/>
            <w:tcBorders>
              <w:left w:val="double" w:sz="6" w:space="0" w:color="000080"/>
              <w:bottom w:val="single" w:sz="4" w:space="0" w:color="000080"/>
            </w:tcBorders>
            <w:shd w:val="clear" w:color="auto" w:fill="FFFFFF"/>
            <w:vAlign w:val="bottom"/>
          </w:tcPr>
          <w:p w:rsidR="00F26587" w:rsidRPr="001C1F6A"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2 339 534,09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5 362,37</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2 339 534,09     </w:t>
            </w:r>
          </w:p>
        </w:tc>
      </w:tr>
      <w:tr w:rsidR="00F26587">
        <w:trPr>
          <w:trHeight w:val="465"/>
        </w:trPr>
        <w:tc>
          <w:tcPr>
            <w:tcW w:w="1978" w:type="dxa"/>
            <w:tcBorders>
              <w:left w:val="double" w:sz="6" w:space="0" w:color="000080"/>
              <w:bottom w:val="single" w:sz="4" w:space="0" w:color="000080"/>
            </w:tcBorders>
            <w:shd w:val="clear" w:color="auto" w:fill="FFFFFF"/>
            <w:vAlign w:val="bottom"/>
          </w:tcPr>
          <w:p w:rsidR="00F26587" w:rsidRPr="001C1F6A" w:rsidRDefault="001F5AE7">
            <w:pPr>
              <w:rPr>
                <w:rFonts w:ascii="Arial" w:eastAsia="Arial" w:hAnsi="Arial" w:cs="Arial"/>
                <w:color w:val="000000"/>
                <w:sz w:val="16"/>
                <w:szCs w:val="16"/>
                <w:lang w:val="en-US" w:eastAsia="pl-PL"/>
              </w:rPr>
            </w:pPr>
            <w:r>
              <w:rPr>
                <w:rFonts w:ascii="Times New Roman" w:eastAsia="Times New Roman" w:hAnsi="Times New Roman" w:cs="Times New Roman"/>
                <w:color w:val="000000"/>
                <w:sz w:val="14"/>
                <w:szCs w:val="14"/>
                <w:lang w:val="en-GB" w:eastAsia="pl-PL"/>
              </w:rPr>
              <w:lastRenderedPageBreak/>
              <w:t>h) Opening impairment write-offs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       </w:t>
            </w:r>
          </w:p>
        </w:tc>
      </w:tr>
      <w:tr w:rsidR="00F26587">
        <w:trPr>
          <w:trHeight w:val="465"/>
        </w:trPr>
        <w:tc>
          <w:tcPr>
            <w:tcW w:w="1978" w:type="dxa"/>
            <w:tcBorders>
              <w:left w:val="double" w:sz="6" w:space="0" w:color="000080"/>
              <w:bottom w:val="single" w:sz="4" w:space="0" w:color="000080"/>
            </w:tcBorders>
            <w:shd w:val="clear" w:color="auto" w:fill="FFFFFF"/>
            <w:vAlign w:val="bottom"/>
          </w:tcPr>
          <w:p w:rsidR="00F26587" w:rsidRPr="001C1F6A" w:rsidRDefault="001F5AE7">
            <w:pPr>
              <w:rPr>
                <w:rFonts w:ascii="Arial" w:eastAsia="Arial" w:hAnsi="Arial" w:cs="Arial"/>
                <w:color w:val="000000"/>
                <w:sz w:val="16"/>
                <w:szCs w:val="16"/>
                <w:lang w:val="en-US" w:eastAsia="pl-PL"/>
              </w:rPr>
            </w:pPr>
            <w:proofErr w:type="spellStart"/>
            <w:r>
              <w:rPr>
                <w:rFonts w:ascii="Times New Roman" w:eastAsia="Times New Roman" w:hAnsi="Times New Roman" w:cs="Times New Roman"/>
                <w:color w:val="000000"/>
                <w:sz w:val="14"/>
                <w:szCs w:val="14"/>
                <w:lang w:val="en-GB" w:eastAsia="pl-PL"/>
              </w:rPr>
              <w:t>i</w:t>
            </w:r>
            <w:proofErr w:type="spellEnd"/>
            <w:r>
              <w:rPr>
                <w:rFonts w:ascii="Times New Roman" w:eastAsia="Times New Roman" w:hAnsi="Times New Roman" w:cs="Times New Roman"/>
                <w:color w:val="000000"/>
                <w:sz w:val="14"/>
                <w:szCs w:val="14"/>
                <w:lang w:val="en-GB" w:eastAsia="pl-PL"/>
              </w:rPr>
              <w:t>) Closing  impairment write-offs</w:t>
            </w:r>
          </w:p>
        </w:tc>
        <w:tc>
          <w:tcPr>
            <w:tcW w:w="1376" w:type="dxa"/>
            <w:tcBorders>
              <w:left w:val="single" w:sz="4" w:space="0" w:color="000080"/>
              <w:bottom w:val="single" w:sz="4" w:space="0" w:color="000080"/>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eastAsia="pl-PL"/>
              </w:rPr>
            </w:pPr>
            <w:r w:rsidRPr="001C1F6A">
              <w:rPr>
                <w:rFonts w:ascii="Arial" w:eastAsia="Arial" w:hAnsi="Arial" w:cs="Arial"/>
                <w:color w:val="000000"/>
                <w:sz w:val="16"/>
                <w:szCs w:val="16"/>
                <w:lang w:val="en-US" w:eastAsia="pl-PL"/>
              </w:rPr>
              <w:t xml:space="preserve">                           </w:t>
            </w:r>
            <w:r>
              <w:rPr>
                <w:rFonts w:ascii="Arial" w:hAnsi="Arial" w:cs="Arial"/>
                <w:color w:val="000000"/>
                <w:sz w:val="16"/>
                <w:szCs w:val="16"/>
                <w:lang w:eastAsia="pl-PL"/>
              </w:rPr>
              <w:t xml:space="preserve">-       </w:t>
            </w:r>
          </w:p>
        </w:tc>
        <w:tc>
          <w:tcPr>
            <w:tcW w:w="688"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3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207"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054"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532" w:type="dxa"/>
            <w:tcBorders>
              <w:left w:val="single" w:sz="4" w:space="0" w:color="000080"/>
              <w:bottom w:val="single" w:sz="4"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color w:val="000000"/>
                <w:sz w:val="16"/>
                <w:szCs w:val="16"/>
                <w:lang w:eastAsia="pl-PL"/>
              </w:rPr>
              <w:t xml:space="preserve">                           </w:t>
            </w:r>
            <w:r>
              <w:rPr>
                <w:rFonts w:ascii="Arial" w:hAnsi="Arial" w:cs="Arial"/>
                <w:color w:val="000000"/>
                <w:sz w:val="16"/>
                <w:szCs w:val="16"/>
                <w:lang w:eastAsia="pl-PL"/>
              </w:rPr>
              <w:t xml:space="preserve">-       </w:t>
            </w:r>
          </w:p>
        </w:tc>
      </w:tr>
      <w:tr w:rsidR="00F26587">
        <w:trPr>
          <w:trHeight w:val="675"/>
        </w:trPr>
        <w:tc>
          <w:tcPr>
            <w:tcW w:w="1978" w:type="dxa"/>
            <w:tcBorders>
              <w:left w:val="double" w:sz="6" w:space="0" w:color="000080"/>
              <w:bottom w:val="double" w:sz="6" w:space="0" w:color="000080"/>
            </w:tcBorders>
            <w:shd w:val="clear" w:color="auto" w:fill="FFFFFF"/>
            <w:vAlign w:val="bottom"/>
          </w:tcPr>
          <w:p w:rsidR="00F26587" w:rsidRPr="001C1F6A" w:rsidRDefault="001F5AE7">
            <w:pPr>
              <w:rPr>
                <w:rFonts w:ascii="Arial" w:eastAsia="Arial" w:hAnsi="Arial" w:cs="Arial"/>
                <w:b/>
                <w:bCs/>
                <w:color w:val="000000"/>
                <w:sz w:val="16"/>
                <w:szCs w:val="16"/>
                <w:lang w:val="en-US" w:eastAsia="pl-PL"/>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intangible  assets </w:t>
            </w:r>
          </w:p>
        </w:tc>
        <w:tc>
          <w:tcPr>
            <w:tcW w:w="1376" w:type="dxa"/>
            <w:tcBorders>
              <w:left w:val="single" w:sz="4" w:space="0" w:color="000080"/>
              <w:bottom w:val="double" w:sz="6" w:space="0" w:color="000080"/>
            </w:tcBorders>
            <w:shd w:val="clear" w:color="auto" w:fill="FFFFFF"/>
            <w:vAlign w:val="center"/>
          </w:tcPr>
          <w:p w:rsidR="00F26587" w:rsidRDefault="001F5AE7">
            <w:pPr>
              <w:jc w:val="right"/>
              <w:rPr>
                <w:rFonts w:ascii="Times New Roman" w:eastAsia="Times New Roman" w:hAnsi="Times New Roman" w:cs="Times New Roman"/>
                <w:b/>
                <w:bCs/>
                <w:color w:val="000000"/>
                <w:sz w:val="16"/>
                <w:szCs w:val="16"/>
                <w:lang w:eastAsia="pl-PL"/>
              </w:rPr>
            </w:pPr>
            <w:r w:rsidRPr="001C1F6A">
              <w:rPr>
                <w:rFonts w:ascii="Arial" w:eastAsia="Arial" w:hAnsi="Arial" w:cs="Arial"/>
                <w:b/>
                <w:bCs/>
                <w:color w:val="000000"/>
                <w:sz w:val="16"/>
                <w:szCs w:val="16"/>
                <w:lang w:val="en-US" w:eastAsia="pl-PL"/>
              </w:rPr>
              <w:t xml:space="preserve">         </w:t>
            </w:r>
            <w:r>
              <w:rPr>
                <w:rFonts w:ascii="Arial" w:hAnsi="Arial" w:cs="Arial"/>
                <w:b/>
                <w:bCs/>
                <w:color w:val="000000"/>
                <w:sz w:val="16"/>
                <w:szCs w:val="16"/>
                <w:lang w:eastAsia="pl-PL"/>
              </w:rPr>
              <w:t xml:space="preserve">4 778 735,05     </w:t>
            </w:r>
          </w:p>
        </w:tc>
        <w:tc>
          <w:tcPr>
            <w:tcW w:w="688"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0,00</w:t>
            </w:r>
          </w:p>
        </w:tc>
        <w:tc>
          <w:tcPr>
            <w:tcW w:w="1031"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0,00</w:t>
            </w:r>
          </w:p>
        </w:tc>
        <w:tc>
          <w:tcPr>
            <w:tcW w:w="1207"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0,00</w:t>
            </w:r>
          </w:p>
        </w:tc>
        <w:tc>
          <w:tcPr>
            <w:tcW w:w="1207"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0,00</w:t>
            </w:r>
          </w:p>
        </w:tc>
        <w:tc>
          <w:tcPr>
            <w:tcW w:w="1054" w:type="dxa"/>
            <w:tcBorders>
              <w:left w:val="single" w:sz="4" w:space="0" w:color="000080"/>
              <w:bottom w:val="double" w:sz="6"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b/>
                <w:bCs/>
                <w:color w:val="000000"/>
                <w:sz w:val="16"/>
                <w:szCs w:val="16"/>
                <w:lang w:eastAsia="pl-PL"/>
              </w:rPr>
              <w:t>0,00</w:t>
            </w:r>
          </w:p>
        </w:tc>
        <w:tc>
          <w:tcPr>
            <w:tcW w:w="1532" w:type="dxa"/>
            <w:tcBorders>
              <w:left w:val="single" w:sz="4" w:space="0" w:color="000080"/>
              <w:bottom w:val="double" w:sz="6" w:space="0" w:color="000080"/>
              <w:right w:val="double" w:sz="6" w:space="0" w:color="000080"/>
            </w:tcBorders>
            <w:shd w:val="clear" w:color="auto" w:fill="FFFFFF"/>
            <w:vAlign w:val="center"/>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hAnsi="Arial" w:cs="Arial"/>
                <w:b/>
                <w:bCs/>
                <w:color w:val="000000"/>
                <w:sz w:val="16"/>
                <w:szCs w:val="16"/>
                <w:lang w:eastAsia="pl-PL"/>
              </w:rPr>
              <w:t xml:space="preserve">4 778 735,05     </w:t>
            </w:r>
          </w:p>
        </w:tc>
      </w:tr>
    </w:tbl>
    <w:p w:rsidR="00F26587" w:rsidRDefault="00F26587">
      <w:pPr>
        <w:rPr>
          <w:rFonts w:hint="eastAsia"/>
        </w:rPr>
      </w:pPr>
    </w:p>
    <w:p w:rsidR="00F26587" w:rsidRDefault="00F26587">
      <w:pPr>
        <w:rPr>
          <w:rFonts w:hint="eastAsia"/>
        </w:rPr>
      </w:pPr>
    </w:p>
    <w:p w:rsidR="00F26587" w:rsidRDefault="001F5AE7">
      <w:pPr>
        <w:rPr>
          <w:rFonts w:hint="eastAsia"/>
          <w:b/>
          <w:bCs/>
          <w:lang w:val="en-GB"/>
        </w:rPr>
      </w:pPr>
      <w:r>
        <w:rPr>
          <w:b/>
          <w:bCs/>
          <w:lang w:val="en-GB"/>
        </w:rPr>
        <w:t>Note 1.3 Intangible assets ( ownership structure)</w:t>
      </w:r>
    </w:p>
    <w:p w:rsidR="00F26587" w:rsidRDefault="00F26587">
      <w:pPr>
        <w:rPr>
          <w:rFonts w:hint="eastAsia"/>
          <w:b/>
          <w:bCs/>
          <w:lang w:val="en-GB"/>
        </w:rPr>
      </w:pPr>
    </w:p>
    <w:p w:rsidR="00F26587" w:rsidRDefault="00F26587">
      <w:pPr>
        <w:rPr>
          <w:rFonts w:ascii="Times New Roman" w:hAnsi="Times New Roman" w:cs="Times New Roman"/>
          <w:lang w:val="en-GB"/>
        </w:rPr>
      </w:pPr>
    </w:p>
    <w:tbl>
      <w:tblPr>
        <w:tblW w:w="0" w:type="auto"/>
        <w:tblInd w:w="-156" w:type="dxa"/>
        <w:tblLayout w:type="fixed"/>
        <w:tblCellMar>
          <w:left w:w="70" w:type="dxa"/>
          <w:right w:w="70" w:type="dxa"/>
        </w:tblCellMar>
        <w:tblLook w:val="0000" w:firstRow="0" w:lastRow="0" w:firstColumn="0" w:lastColumn="0" w:noHBand="0" w:noVBand="0"/>
      </w:tblPr>
      <w:tblGrid>
        <w:gridCol w:w="5027"/>
        <w:gridCol w:w="1440"/>
        <w:gridCol w:w="1904"/>
      </w:tblGrid>
      <w:tr w:rsidR="00F26587">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INTANGIBLE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904"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66"/>
        </w:trPr>
        <w:tc>
          <w:tcPr>
            <w:tcW w:w="5027" w:type="dxa"/>
            <w:tcBorders>
              <w:left w:val="double" w:sz="6" w:space="0" w:color="00000A"/>
              <w:bottom w:val="single" w:sz="4" w:space="0" w:color="00000A"/>
            </w:tcBorders>
            <w:shd w:val="clear" w:color="auto" w:fill="FFFFFF"/>
            <w:vAlign w:val="bottom"/>
          </w:tcPr>
          <w:p w:rsidR="00F26587" w:rsidRDefault="001F5AE7">
            <w:pPr>
              <w:rPr>
                <w:rFonts w:ascii="Arial"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4 778 735,05</w:t>
            </w:r>
          </w:p>
        </w:tc>
        <w:tc>
          <w:tcPr>
            <w:tcW w:w="1904"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3 154 402,33</w:t>
            </w:r>
          </w:p>
        </w:tc>
      </w:tr>
      <w:tr w:rsidR="00F26587">
        <w:trPr>
          <w:trHeight w:val="390"/>
        </w:trPr>
        <w:tc>
          <w:tcPr>
            <w:tcW w:w="5027" w:type="dxa"/>
            <w:tcBorders>
              <w:left w:val="double" w:sz="6" w:space="0" w:color="00000A"/>
              <w:bottom w:val="single" w:sz="4" w:space="0" w:color="00000A"/>
            </w:tcBorders>
            <w:shd w:val="clear" w:color="auto" w:fill="FFFFFF"/>
            <w:vAlign w:val="bottom"/>
          </w:tcPr>
          <w:p w:rsidR="00F26587" w:rsidRPr="001C1F6A" w:rsidRDefault="001F5AE7">
            <w:pPr>
              <w:rPr>
                <w:rFonts w:ascii="Arial"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F26587" w:rsidRDefault="001F5AE7">
            <w:pPr>
              <w:jc w:val="right"/>
              <w:rPr>
                <w:rFonts w:ascii="Arial" w:hAnsi="Arial" w:cs="Arial"/>
                <w:color w:val="000000"/>
                <w:sz w:val="16"/>
                <w:szCs w:val="16"/>
                <w:lang w:eastAsia="pl-PL"/>
              </w:rPr>
            </w:pPr>
            <w:r>
              <w:rPr>
                <w:rFonts w:ascii="Arial" w:hAnsi="Arial" w:cs="Arial"/>
                <w:color w:val="000000"/>
                <w:sz w:val="16"/>
                <w:szCs w:val="16"/>
                <w:lang w:eastAsia="pl-PL"/>
              </w:rPr>
              <w:t>0,00</w:t>
            </w:r>
          </w:p>
        </w:tc>
        <w:tc>
          <w:tcPr>
            <w:tcW w:w="1904"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color w:val="000000"/>
                <w:sz w:val="16"/>
                <w:szCs w:val="16"/>
                <w:lang w:eastAsia="pl-PL"/>
              </w:rPr>
              <w:t>0,00</w:t>
            </w:r>
          </w:p>
        </w:tc>
      </w:tr>
      <w:tr w:rsidR="00F26587">
        <w:trPr>
          <w:trHeight w:val="348"/>
        </w:trPr>
        <w:tc>
          <w:tcPr>
            <w:tcW w:w="5027" w:type="dxa"/>
            <w:tcBorders>
              <w:left w:val="double" w:sz="6" w:space="0" w:color="00000A"/>
              <w:bottom w:val="double" w:sz="6" w:space="0" w:color="00000A"/>
            </w:tcBorders>
            <w:shd w:val="clear" w:color="auto" w:fill="FFFFFF"/>
            <w:vAlign w:val="bottom"/>
          </w:tcPr>
          <w:p w:rsidR="00F26587" w:rsidRDefault="001F5AE7">
            <w:pPr>
              <w:rPr>
                <w:rFonts w:ascii="Arial"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intangible assets</w:t>
            </w:r>
          </w:p>
        </w:tc>
        <w:tc>
          <w:tcPr>
            <w:tcW w:w="1440" w:type="dxa"/>
            <w:tcBorders>
              <w:left w:val="single" w:sz="4" w:space="0" w:color="00000A"/>
              <w:bottom w:val="double" w:sz="6" w:space="0" w:color="00000A"/>
            </w:tcBorders>
            <w:shd w:val="clear" w:color="auto" w:fill="FFFFFF"/>
            <w:vAlign w:val="bottom"/>
          </w:tcPr>
          <w:p w:rsidR="00F26587" w:rsidRDefault="001F5AE7">
            <w:pPr>
              <w:jc w:val="right"/>
              <w:rPr>
                <w:rFonts w:ascii="Arial" w:hAnsi="Arial" w:cs="Arial"/>
                <w:b/>
                <w:bCs/>
                <w:color w:val="000000"/>
                <w:sz w:val="16"/>
                <w:szCs w:val="16"/>
                <w:lang w:eastAsia="pl-PL"/>
              </w:rPr>
            </w:pPr>
            <w:r>
              <w:rPr>
                <w:rFonts w:ascii="Arial" w:hAnsi="Arial" w:cs="Arial"/>
                <w:b/>
                <w:bCs/>
                <w:color w:val="000000"/>
                <w:sz w:val="16"/>
                <w:szCs w:val="16"/>
                <w:lang w:eastAsia="pl-PL"/>
              </w:rPr>
              <w:t>4 778 735,05</w:t>
            </w:r>
          </w:p>
        </w:tc>
        <w:tc>
          <w:tcPr>
            <w:tcW w:w="1904" w:type="dxa"/>
            <w:tcBorders>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hAnsi="Arial" w:cs="Arial"/>
                <w:b/>
                <w:bCs/>
                <w:color w:val="000000"/>
                <w:sz w:val="16"/>
                <w:szCs w:val="16"/>
                <w:lang w:eastAsia="pl-PL"/>
              </w:rPr>
              <w:t>3 154 402,33</w:t>
            </w:r>
          </w:p>
        </w:tc>
      </w:tr>
    </w:tbl>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2.1 Tangible assets</w:t>
      </w:r>
    </w:p>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tbl>
      <w:tblPr>
        <w:tblW w:w="0" w:type="auto"/>
        <w:tblInd w:w="-156" w:type="dxa"/>
        <w:tblLayout w:type="fixed"/>
        <w:tblCellMar>
          <w:left w:w="70" w:type="dxa"/>
          <w:right w:w="70" w:type="dxa"/>
        </w:tblCellMar>
        <w:tblLook w:val="0000" w:firstRow="0" w:lastRow="0" w:firstColumn="0" w:lastColumn="0" w:noHBand="0" w:noVBand="0"/>
      </w:tblPr>
      <w:tblGrid>
        <w:gridCol w:w="4988"/>
        <w:gridCol w:w="1491"/>
        <w:gridCol w:w="1912"/>
      </w:tblGrid>
      <w:tr w:rsidR="00F26587">
        <w:trPr>
          <w:trHeight w:val="342"/>
        </w:trPr>
        <w:tc>
          <w:tcPr>
            <w:tcW w:w="4988"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TANGIBLE FIXED ASSETS                     in PLN</w:t>
            </w:r>
          </w:p>
        </w:tc>
        <w:tc>
          <w:tcPr>
            <w:tcW w:w="1491" w:type="dxa"/>
            <w:tcBorders>
              <w:top w:val="double" w:sz="6" w:space="0" w:color="00000A"/>
              <w:left w:val="single" w:sz="4" w:space="0" w:color="00000A"/>
              <w:bottom w:val="double" w:sz="6" w:space="0" w:color="00000A"/>
            </w:tcBorders>
            <w:shd w:val="clear" w:color="auto" w:fill="FFFFFF"/>
            <w:vAlign w:val="center"/>
          </w:tcPr>
          <w:p w:rsidR="00F26587" w:rsidRDefault="001C1F6A">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w:t>
            </w:r>
            <w:r w:rsidR="001F5AE7">
              <w:rPr>
                <w:rFonts w:ascii="Times New Roman" w:eastAsia="Times New Roman" w:hAnsi="Times New Roman" w:cs="Times New Roman"/>
                <w:b/>
                <w:bCs/>
                <w:color w:val="000000"/>
                <w:sz w:val="16"/>
                <w:szCs w:val="16"/>
                <w:lang w:eastAsia="pl-PL"/>
              </w:rPr>
              <w:t>.2016</w:t>
            </w:r>
          </w:p>
        </w:tc>
        <w:tc>
          <w:tcPr>
            <w:tcW w:w="1912"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Default="001C1F6A">
            <w:pPr>
              <w:jc w:val="center"/>
              <w:rPr>
                <w:rFonts w:hint="eastAsia"/>
              </w:rPr>
            </w:pPr>
            <w:r>
              <w:rPr>
                <w:rFonts w:ascii="Times New Roman" w:eastAsia="Times New Roman" w:hAnsi="Times New Roman" w:cs="Times New Roman"/>
                <w:b/>
                <w:bCs/>
                <w:color w:val="000000"/>
                <w:sz w:val="16"/>
                <w:szCs w:val="16"/>
                <w:lang w:eastAsia="pl-PL"/>
              </w:rPr>
              <w:t>30.09</w:t>
            </w:r>
            <w:r w:rsidR="001F5AE7">
              <w:rPr>
                <w:rFonts w:ascii="Times New Roman" w:eastAsia="Times New Roman" w:hAnsi="Times New Roman" w:cs="Times New Roman"/>
                <w:b/>
                <w:bCs/>
                <w:color w:val="000000"/>
                <w:sz w:val="16"/>
                <w:szCs w:val="16"/>
                <w:lang w:eastAsia="pl-PL"/>
              </w:rPr>
              <w:t>.2015</w:t>
            </w:r>
          </w:p>
        </w:tc>
      </w:tr>
      <w:tr w:rsidR="00F26587">
        <w:trPr>
          <w:trHeight w:val="327"/>
        </w:trPr>
        <w:tc>
          <w:tcPr>
            <w:tcW w:w="4988"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a)tangible assets, including:</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574 239,57</w:t>
            </w:r>
          </w:p>
        </w:tc>
        <w:tc>
          <w:tcPr>
            <w:tcW w:w="1912"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473 948,87</w:t>
            </w:r>
          </w:p>
        </w:tc>
      </w:tr>
      <w:tr w:rsidR="00F26587">
        <w:trPr>
          <w:trHeight w:val="312"/>
        </w:trPr>
        <w:tc>
          <w:tcPr>
            <w:tcW w:w="4988" w:type="dxa"/>
            <w:tcBorders>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land (including right to perpetual usufruct)</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12"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2"/>
        </w:trPr>
        <w:tc>
          <w:tcPr>
            <w:tcW w:w="4988" w:type="dxa"/>
            <w:tcBorders>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buildings, premises, civil and water engineering structures</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12"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2"/>
        </w:trPr>
        <w:tc>
          <w:tcPr>
            <w:tcW w:w="4988"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-technical equipment and machines</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574 239,57</w:t>
            </w:r>
          </w:p>
        </w:tc>
        <w:tc>
          <w:tcPr>
            <w:tcW w:w="191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473 948,87</w:t>
            </w:r>
          </w:p>
        </w:tc>
      </w:tr>
      <w:tr w:rsidR="00F26587">
        <w:trPr>
          <w:trHeight w:val="312"/>
        </w:trPr>
        <w:tc>
          <w:tcPr>
            <w:tcW w:w="4988"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vehicles</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91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2"/>
        </w:trPr>
        <w:tc>
          <w:tcPr>
            <w:tcW w:w="4988" w:type="dxa"/>
            <w:tcBorders>
              <w:left w:val="double" w:sz="6"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fixed assets</w:t>
            </w:r>
          </w:p>
        </w:tc>
        <w:tc>
          <w:tcPr>
            <w:tcW w:w="1491"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12" w:type="dxa"/>
            <w:tcBorders>
              <w:left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2"/>
        </w:trPr>
        <w:tc>
          <w:tcPr>
            <w:tcW w:w="4988" w:type="dxa"/>
            <w:tcBorders>
              <w:top w:val="single" w:sz="4" w:space="0" w:color="00000A"/>
              <w:left w:val="double" w:sz="6"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b)fixed assets under construction</w:t>
            </w:r>
          </w:p>
        </w:tc>
        <w:tc>
          <w:tcPr>
            <w:tcW w:w="1491" w:type="dxa"/>
            <w:tcBorders>
              <w:left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12" w:type="dxa"/>
            <w:tcBorders>
              <w:top w:val="single" w:sz="4" w:space="0" w:color="00000A"/>
              <w:left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2"/>
        </w:trPr>
        <w:tc>
          <w:tcPr>
            <w:tcW w:w="4988" w:type="dxa"/>
            <w:tcBorders>
              <w:top w:val="single" w:sz="4" w:space="0" w:color="00000A"/>
              <w:left w:val="double" w:sz="6"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c) advances for fixed assets under construction</w:t>
            </w:r>
          </w:p>
        </w:tc>
        <w:tc>
          <w:tcPr>
            <w:tcW w:w="1491" w:type="dxa"/>
            <w:tcBorders>
              <w:top w:val="single" w:sz="4" w:space="0" w:color="00000A"/>
              <w:left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12" w:type="dxa"/>
            <w:tcBorders>
              <w:top w:val="single" w:sz="4" w:space="0" w:color="00000A"/>
              <w:left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27"/>
        </w:trPr>
        <w:tc>
          <w:tcPr>
            <w:tcW w:w="4988" w:type="dxa"/>
            <w:tcBorders>
              <w:top w:val="single" w:sz="4"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tangible fixed assets</w:t>
            </w:r>
          </w:p>
        </w:tc>
        <w:tc>
          <w:tcPr>
            <w:tcW w:w="1491" w:type="dxa"/>
            <w:tcBorders>
              <w:top w:val="single" w:sz="4"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574 239,57</w:t>
            </w:r>
          </w:p>
        </w:tc>
        <w:tc>
          <w:tcPr>
            <w:tcW w:w="1912" w:type="dxa"/>
            <w:tcBorders>
              <w:top w:val="single" w:sz="4"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473 948,87</w:t>
            </w:r>
          </w:p>
        </w:tc>
      </w:tr>
    </w:tbl>
    <w:p w:rsidR="00F26587" w:rsidRDefault="00F26587">
      <w:pPr>
        <w:rPr>
          <w:rFonts w:hint="eastAsia"/>
        </w:rPr>
      </w:pPr>
    </w:p>
    <w:p w:rsidR="00F26587" w:rsidRDefault="001F5AE7">
      <w:pPr>
        <w:jc w:val="both"/>
        <w:rPr>
          <w:rFonts w:ascii="Times New Roman" w:hAnsi="Times New Roman" w:cs="Times New Roman"/>
          <w:lang w:val="en-GB"/>
        </w:rPr>
      </w:pPr>
      <w:r>
        <w:rPr>
          <w:rFonts w:ascii="Times New Roman" w:hAnsi="Times New Roman" w:cs="Times New Roman"/>
          <w:lang w:val="en-GB"/>
        </w:rPr>
        <w:t xml:space="preserve">On the balance sheet day the  tangible assets were free from liens and encumbrances. There were no write-offs made nor were the tangible assets revaluated. </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b/>
          <w:bCs/>
          <w:lang w:val="en-GB"/>
        </w:rPr>
      </w:pPr>
      <w:r>
        <w:rPr>
          <w:rFonts w:ascii="Times New Roman" w:hAnsi="Times New Roman" w:cs="Times New Roman"/>
          <w:b/>
          <w:bCs/>
          <w:lang w:val="en-GB"/>
        </w:rPr>
        <w:t>Note 2.2.  Changes in fixed  assets</w:t>
      </w:r>
    </w:p>
    <w:p w:rsidR="00F26587" w:rsidRDefault="00F26587">
      <w:pPr>
        <w:jc w:val="both"/>
        <w:rPr>
          <w:rFonts w:ascii="Times New Roman" w:hAnsi="Times New Roman" w:cs="Times New Roman"/>
          <w:b/>
          <w:bCs/>
          <w:lang w:val="en-GB"/>
        </w:rPr>
      </w:pPr>
    </w:p>
    <w:p w:rsidR="00F26587" w:rsidRDefault="00F26587">
      <w:pPr>
        <w:jc w:val="both"/>
        <w:rPr>
          <w:rFonts w:ascii="Times New Roman" w:hAnsi="Times New Roman" w:cs="Times New Roman"/>
          <w:b/>
          <w:bCs/>
          <w:lang w:val="en-GB"/>
        </w:rPr>
      </w:pPr>
    </w:p>
    <w:tbl>
      <w:tblPr>
        <w:tblW w:w="0" w:type="auto"/>
        <w:tblInd w:w="-203" w:type="dxa"/>
        <w:tblLayout w:type="fixed"/>
        <w:tblCellMar>
          <w:left w:w="70" w:type="dxa"/>
          <w:right w:w="70" w:type="dxa"/>
        </w:tblCellMar>
        <w:tblLook w:val="0000" w:firstRow="0" w:lastRow="0" w:firstColumn="0" w:lastColumn="0" w:noHBand="0" w:noVBand="0"/>
      </w:tblPr>
      <w:tblGrid>
        <w:gridCol w:w="2841"/>
        <w:gridCol w:w="971"/>
        <w:gridCol w:w="971"/>
        <w:gridCol w:w="1232"/>
        <w:gridCol w:w="709"/>
        <w:gridCol w:w="971"/>
        <w:gridCol w:w="971"/>
        <w:gridCol w:w="1414"/>
      </w:tblGrid>
      <w:tr w:rsidR="00F26587" w:rsidRPr="001C1F6A">
        <w:trPr>
          <w:trHeight w:val="330"/>
        </w:trPr>
        <w:tc>
          <w:tcPr>
            <w:tcW w:w="10080" w:type="dxa"/>
            <w:gridSpan w:val="8"/>
            <w:tcBorders>
              <w:top w:val="double" w:sz="6" w:space="0" w:color="00000A"/>
              <w:left w:val="double" w:sz="6" w:space="0" w:color="00000A"/>
              <w:bottom w:val="single" w:sz="4" w:space="0" w:color="00000A"/>
              <w:right w:val="double" w:sz="6" w:space="0" w:color="000001"/>
            </w:tcBorders>
            <w:shd w:val="clear" w:color="auto" w:fill="FFFFFF"/>
            <w:vAlign w:val="bottom"/>
          </w:tcPr>
          <w:p w:rsidR="00F26587" w:rsidRPr="001C1F6A" w:rsidRDefault="001F5AE7">
            <w:pPr>
              <w:jc w:val="center"/>
              <w:rPr>
                <w:rFonts w:hint="eastAsia"/>
                <w:lang w:val="en-US"/>
              </w:rPr>
            </w:pPr>
            <w:r>
              <w:rPr>
                <w:rFonts w:ascii="Times New Roman" w:eastAsia="Times New Roman" w:hAnsi="Times New Roman" w:cs="Times New Roman"/>
                <w:b/>
                <w:bCs/>
                <w:color w:val="000000"/>
                <w:sz w:val="14"/>
                <w:szCs w:val="14"/>
                <w:lang w:val="en-GB" w:eastAsia="pl-PL"/>
              </w:rPr>
              <w:t>CHANGES IN FIXED ASSETS  (by type groups) in PLN</w:t>
            </w:r>
          </w:p>
        </w:tc>
      </w:tr>
      <w:tr w:rsidR="00F26587">
        <w:trPr>
          <w:cantSplit/>
          <w:trHeight w:val="315"/>
        </w:trPr>
        <w:tc>
          <w:tcPr>
            <w:tcW w:w="2841" w:type="dxa"/>
            <w:vMerge w:val="restart"/>
            <w:tcBorders>
              <w:left w:val="double" w:sz="6"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4"/>
                <w:szCs w:val="14"/>
                <w:lang w:val="en-GB" w:eastAsia="pl-PL"/>
              </w:rPr>
              <w:t>Specification</w:t>
            </w:r>
          </w:p>
        </w:tc>
        <w:tc>
          <w:tcPr>
            <w:tcW w:w="971"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land (including right to perpetual usufruct)</w:t>
            </w:r>
            <w:r>
              <w:rPr>
                <w:rFonts w:ascii="Times New Roman" w:eastAsia="Times New Roman" w:hAnsi="Times New Roman" w:cs="Times New Roman"/>
                <w:b/>
                <w:bCs/>
                <w:color w:val="000000"/>
                <w:sz w:val="14"/>
                <w:szCs w:val="14"/>
                <w:lang w:val="en-GB" w:eastAsia="pl-PL"/>
              </w:rPr>
              <w:t xml:space="preserve">  </w:t>
            </w:r>
          </w:p>
        </w:tc>
        <w:tc>
          <w:tcPr>
            <w:tcW w:w="971"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buildings premises, civil and water engineering structures</w:t>
            </w:r>
          </w:p>
        </w:tc>
        <w:tc>
          <w:tcPr>
            <w:tcW w:w="1232"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6"/>
                <w:szCs w:val="16"/>
                <w:lang w:val="en-GB" w:eastAsia="pl-PL"/>
              </w:rPr>
              <w:t>technical equipment and machines</w:t>
            </w:r>
          </w:p>
        </w:tc>
        <w:tc>
          <w:tcPr>
            <w:tcW w:w="709"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vehicles</w:t>
            </w:r>
          </w:p>
        </w:tc>
        <w:tc>
          <w:tcPr>
            <w:tcW w:w="971"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 xml:space="preserve"> other fixed assets</w:t>
            </w:r>
          </w:p>
        </w:tc>
        <w:tc>
          <w:tcPr>
            <w:tcW w:w="971" w:type="dxa"/>
            <w:vMerge w:val="restart"/>
            <w:tcBorders>
              <w:left w:val="single" w:sz="4" w:space="0" w:color="000080"/>
              <w:bottom w:val="double" w:sz="6"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4"/>
                <w:szCs w:val="14"/>
                <w:lang w:val="en-GB" w:eastAsia="pl-PL"/>
              </w:rPr>
            </w:pPr>
            <w:r>
              <w:rPr>
                <w:rFonts w:ascii="Times New Roman" w:eastAsia="Times New Roman" w:hAnsi="Times New Roman" w:cs="Times New Roman"/>
                <w:b/>
                <w:bCs/>
                <w:color w:val="000000"/>
                <w:sz w:val="14"/>
                <w:szCs w:val="14"/>
                <w:lang w:val="en-GB" w:eastAsia="pl-PL"/>
              </w:rPr>
              <w:t>started investments</w:t>
            </w:r>
          </w:p>
        </w:tc>
        <w:tc>
          <w:tcPr>
            <w:tcW w:w="1414" w:type="dxa"/>
            <w:vMerge w:val="restart"/>
            <w:tcBorders>
              <w:left w:val="single" w:sz="4" w:space="0" w:color="000080"/>
              <w:bottom w:val="double" w:sz="6"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4"/>
                <w:szCs w:val="14"/>
                <w:lang w:val="en-GB" w:eastAsia="pl-PL"/>
              </w:rPr>
              <w:t>total fixed assets</w:t>
            </w:r>
          </w:p>
        </w:tc>
      </w:tr>
      <w:tr w:rsidR="00F26587">
        <w:trPr>
          <w:cantSplit/>
          <w:trHeight w:hRule="exact" w:val="23"/>
        </w:trPr>
        <w:tc>
          <w:tcPr>
            <w:tcW w:w="2841" w:type="dxa"/>
            <w:vMerge/>
            <w:tcBorders>
              <w:left w:val="double" w:sz="6"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232"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709"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414" w:type="dxa"/>
            <w:vMerge/>
            <w:tcBorders>
              <w:left w:val="single" w:sz="4" w:space="0" w:color="000080"/>
              <w:bottom w:val="double" w:sz="6" w:space="0" w:color="000080"/>
              <w:right w:val="double" w:sz="6" w:space="0" w:color="000080"/>
            </w:tcBorders>
            <w:shd w:val="clear" w:color="auto" w:fill="FFFFFF"/>
            <w:vAlign w:val="center"/>
          </w:tcPr>
          <w:p w:rsidR="00F26587" w:rsidRDefault="00F26587">
            <w:pPr>
              <w:snapToGrid w:val="0"/>
              <w:rPr>
                <w:rFonts w:hint="eastAsia"/>
              </w:rPr>
            </w:pPr>
          </w:p>
        </w:tc>
      </w:tr>
      <w:tr w:rsidR="00F26587">
        <w:trPr>
          <w:cantSplit/>
          <w:trHeight w:hRule="exact" w:val="23"/>
        </w:trPr>
        <w:tc>
          <w:tcPr>
            <w:tcW w:w="2841" w:type="dxa"/>
            <w:vMerge/>
            <w:tcBorders>
              <w:left w:val="double" w:sz="6"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232"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709"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971" w:type="dxa"/>
            <w:vMerge/>
            <w:tcBorders>
              <w:left w:val="single" w:sz="4" w:space="0" w:color="000080"/>
              <w:bottom w:val="double" w:sz="6" w:space="0" w:color="000080"/>
            </w:tcBorders>
            <w:shd w:val="clear" w:color="auto" w:fill="FFFFFF"/>
            <w:vAlign w:val="center"/>
          </w:tcPr>
          <w:p w:rsidR="00F26587" w:rsidRDefault="00F26587">
            <w:pPr>
              <w:snapToGrid w:val="0"/>
              <w:rPr>
                <w:rFonts w:hint="eastAsia"/>
              </w:rPr>
            </w:pPr>
          </w:p>
        </w:tc>
        <w:tc>
          <w:tcPr>
            <w:tcW w:w="1414" w:type="dxa"/>
            <w:vMerge/>
            <w:tcBorders>
              <w:left w:val="single" w:sz="4" w:space="0" w:color="000080"/>
              <w:bottom w:val="double" w:sz="6" w:space="0" w:color="000080"/>
              <w:right w:val="double" w:sz="6" w:space="0" w:color="000080"/>
            </w:tcBorders>
            <w:shd w:val="clear" w:color="auto" w:fill="FFFFFF"/>
            <w:vAlign w:val="center"/>
          </w:tcPr>
          <w:p w:rsidR="00F26587" w:rsidRDefault="00F26587">
            <w:pPr>
              <w:snapToGrid w:val="0"/>
              <w:rPr>
                <w:rFonts w:hint="eastAsia"/>
              </w:rPr>
            </w:pPr>
          </w:p>
        </w:tc>
      </w:tr>
      <w:tr w:rsidR="00F26587">
        <w:trPr>
          <w:trHeight w:val="480"/>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4"/>
                <w:szCs w:val="14"/>
                <w:lang w:val="en-GB" w:eastAsia="pl-PL"/>
              </w:rPr>
              <w:t>a)  Opening gross value of  fixed assets</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xml:space="preserve">929153, 15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929 153,15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b) increase  (due to</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xml:space="preserve">144 726,47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144 726,47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 xml:space="preserve">   - purchase</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xml:space="preserve">144 726,47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144 726,47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c) decrease (due to)</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 xml:space="preserve">   - liquidation</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465"/>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4"/>
                <w:szCs w:val="14"/>
                <w:lang w:val="en-GB" w:eastAsia="pl-PL"/>
              </w:rPr>
              <w:t>d) Closing  gross value of  fixed  assets</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xml:space="preserve">1 073 879,62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1 073 879,62     </w:t>
            </w:r>
          </w:p>
        </w:tc>
      </w:tr>
      <w:tr w:rsidR="00F26587">
        <w:trPr>
          <w:trHeight w:val="450"/>
        </w:trPr>
        <w:tc>
          <w:tcPr>
            <w:tcW w:w="2841" w:type="dxa"/>
            <w:tcBorders>
              <w:left w:val="double" w:sz="6" w:space="0" w:color="000080"/>
              <w:bottom w:val="single" w:sz="4" w:space="0" w:color="000080"/>
            </w:tcBorders>
            <w:shd w:val="clear" w:color="auto" w:fill="FFFFFF"/>
            <w:vAlign w:val="center"/>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4"/>
                <w:szCs w:val="14"/>
                <w:lang w:val="en-GB" w:eastAsia="pl-PL"/>
              </w:rPr>
              <w:lastRenderedPageBreak/>
              <w:t xml:space="preserve">e) Opening accumulated  amortization (redemption) </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361 002,31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361 002,31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6"/>
                <w:szCs w:val="16"/>
                <w:lang w:val="en-GB" w:eastAsia="pl-PL"/>
              </w:rPr>
              <w:t xml:space="preserve">f) Amortization for the period (due to) </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138 637,74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138 637,74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 xml:space="preserve">   - increase</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138 637,74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138 637,74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 xml:space="preserve">   - decrease</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315"/>
        </w:trPr>
        <w:tc>
          <w:tcPr>
            <w:tcW w:w="2841" w:type="dxa"/>
            <w:tcBorders>
              <w:left w:val="double" w:sz="6" w:space="0" w:color="000080"/>
              <w:bottom w:val="single" w:sz="4" w:space="0" w:color="000080"/>
            </w:tcBorders>
            <w:shd w:val="clear" w:color="auto" w:fill="FFFFFF"/>
            <w:vAlign w:val="bottom"/>
          </w:tcPr>
          <w:p w:rsidR="00F26587" w:rsidRDefault="001F5AE7">
            <w:pPr>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val="en-GB" w:eastAsia="pl-PL"/>
              </w:rPr>
              <w:t xml:space="preserve">   - sales</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465"/>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4"/>
                <w:szCs w:val="14"/>
                <w:lang w:val="en-GB" w:eastAsia="pl-PL"/>
              </w:rPr>
              <w:t xml:space="preserve">g) Closing  accumulated  amortization (redemption) </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Times New Roman" w:hAnsi="Arial" w:cs="Arial"/>
                <w:color w:val="000000"/>
                <w:sz w:val="16"/>
                <w:szCs w:val="16"/>
                <w:lang w:eastAsia="pl-PL"/>
              </w:rPr>
              <w:t xml:space="preserve">499 640,05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499 640,05     </w:t>
            </w:r>
          </w:p>
        </w:tc>
      </w:tr>
      <w:tr w:rsidR="00F26587">
        <w:trPr>
          <w:trHeight w:val="465"/>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r>
              <w:rPr>
                <w:rFonts w:ascii="Times New Roman" w:eastAsia="Times New Roman" w:hAnsi="Times New Roman" w:cs="Times New Roman"/>
                <w:color w:val="000000"/>
                <w:sz w:val="14"/>
                <w:szCs w:val="14"/>
                <w:lang w:val="en-GB" w:eastAsia="pl-PL"/>
              </w:rPr>
              <w:t>h) Opening impairment write-offs</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465"/>
        </w:trPr>
        <w:tc>
          <w:tcPr>
            <w:tcW w:w="2841" w:type="dxa"/>
            <w:tcBorders>
              <w:left w:val="double" w:sz="6" w:space="0" w:color="000080"/>
              <w:bottom w:val="single" w:sz="4" w:space="0" w:color="000080"/>
            </w:tcBorders>
            <w:shd w:val="clear" w:color="auto" w:fill="FFFFFF"/>
            <w:vAlign w:val="bottom"/>
          </w:tcPr>
          <w:p w:rsidR="00F26587" w:rsidRPr="001C1F6A" w:rsidRDefault="001F5AE7">
            <w:pPr>
              <w:rPr>
                <w:rFonts w:ascii="Times New Roman" w:eastAsia="Times New Roman" w:hAnsi="Times New Roman" w:cs="Times New Roman"/>
                <w:color w:val="000000"/>
                <w:sz w:val="14"/>
                <w:szCs w:val="14"/>
                <w:lang w:val="en-US" w:eastAsia="pl-PL"/>
              </w:rPr>
            </w:pPr>
            <w:proofErr w:type="spellStart"/>
            <w:r>
              <w:rPr>
                <w:rFonts w:ascii="Times New Roman" w:eastAsia="Times New Roman" w:hAnsi="Times New Roman" w:cs="Times New Roman"/>
                <w:color w:val="000000"/>
                <w:sz w:val="14"/>
                <w:szCs w:val="14"/>
                <w:lang w:val="en-GB" w:eastAsia="pl-PL"/>
              </w:rPr>
              <w:t>i</w:t>
            </w:r>
            <w:proofErr w:type="spellEnd"/>
            <w:r>
              <w:rPr>
                <w:rFonts w:ascii="Times New Roman" w:eastAsia="Times New Roman" w:hAnsi="Times New Roman" w:cs="Times New Roman"/>
                <w:color w:val="000000"/>
                <w:sz w:val="14"/>
                <w:szCs w:val="14"/>
                <w:lang w:val="en-GB" w:eastAsia="pl-PL"/>
              </w:rPr>
              <w:t>) Closing  impairment write-offs</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232"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4"/>
                <w:szCs w:val="14"/>
                <w:lang w:eastAsia="pl-PL"/>
              </w:rPr>
            </w:pPr>
            <w:r>
              <w:rPr>
                <w:rFonts w:ascii="Arial" w:eastAsia="Arial" w:hAnsi="Arial" w:cs="Arial"/>
                <w:color w:val="000000"/>
                <w:sz w:val="16"/>
                <w:szCs w:val="16"/>
                <w:lang w:eastAsia="pl-PL"/>
              </w:rPr>
              <w:t xml:space="preserve">                     </w:t>
            </w:r>
            <w:r>
              <w:rPr>
                <w:rFonts w:ascii="Arial" w:eastAsia="Times New Roman" w:hAnsi="Arial" w:cs="Arial"/>
                <w:color w:val="000000"/>
                <w:sz w:val="16"/>
                <w:szCs w:val="16"/>
                <w:lang w:eastAsia="pl-PL"/>
              </w:rPr>
              <w:t xml:space="preserve">-       </w:t>
            </w:r>
          </w:p>
        </w:tc>
        <w:tc>
          <w:tcPr>
            <w:tcW w:w="709" w:type="dxa"/>
            <w:tcBorders>
              <w:left w:val="single" w:sz="4" w:space="0" w:color="000080"/>
              <w:bottom w:val="single" w:sz="4" w:space="0" w:color="000080"/>
            </w:tcBorders>
            <w:shd w:val="clear" w:color="auto" w:fill="FFFFFF"/>
            <w:vAlign w:val="bottom"/>
          </w:tcPr>
          <w:p w:rsidR="00F26587" w:rsidRDefault="001F5AE7">
            <w:pPr>
              <w:jc w:val="right"/>
              <w:rPr>
                <w:rFonts w:ascii="Times New Roman" w:eastAsia="Times New Roman" w:hAnsi="Times New Roman" w:cs="Times New Roman"/>
                <w:color w:val="000000"/>
                <w:sz w:val="16"/>
                <w:szCs w:val="16"/>
                <w:shd w:val="clear" w:color="auto" w:fill="FFFFFF"/>
                <w:lang w:eastAsia="pl-PL"/>
              </w:rPr>
            </w:pPr>
            <w:r>
              <w:rPr>
                <w:rFonts w:ascii="Times New Roman" w:eastAsia="Times New Roman" w:hAnsi="Times New Roman" w:cs="Times New Roman"/>
                <w:color w:val="000000"/>
                <w:sz w:val="14"/>
                <w:szCs w:val="14"/>
                <w:lang w:eastAsia="pl-PL"/>
              </w:rPr>
              <w:t>0,00</w:t>
            </w:r>
          </w:p>
        </w:tc>
        <w:tc>
          <w:tcPr>
            <w:tcW w:w="971" w:type="dxa"/>
            <w:tcBorders>
              <w:left w:val="single" w:sz="4" w:space="0" w:color="000080"/>
              <w:bottom w:val="single" w:sz="4" w:space="0" w:color="000080"/>
            </w:tcBorders>
            <w:shd w:val="clear" w:color="auto" w:fill="FFFFFF"/>
            <w:vAlign w:val="bottom"/>
          </w:tcPr>
          <w:p w:rsidR="00F26587" w:rsidRDefault="00F26587">
            <w:pPr>
              <w:snapToGrid w:val="0"/>
              <w:jc w:val="right"/>
              <w:rPr>
                <w:rFonts w:ascii="Times New Roman" w:eastAsia="Times New Roman" w:hAnsi="Times New Roman" w:cs="Times New Roman"/>
                <w:color w:val="000000"/>
                <w:sz w:val="16"/>
                <w:szCs w:val="16"/>
                <w:shd w:val="clear" w:color="auto" w:fill="FFFFFF"/>
                <w:lang w:eastAsia="pl-PL"/>
              </w:rPr>
            </w:pPr>
          </w:p>
        </w:tc>
        <w:tc>
          <w:tcPr>
            <w:tcW w:w="971" w:type="dxa"/>
            <w:tcBorders>
              <w:left w:val="single" w:sz="4" w:space="0" w:color="000080"/>
              <w:bottom w:val="single" w:sz="4"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color w:val="000000"/>
                <w:sz w:val="14"/>
                <w:szCs w:val="14"/>
                <w:lang w:eastAsia="pl-PL"/>
              </w:rPr>
              <w:t>0,00</w:t>
            </w:r>
          </w:p>
        </w:tc>
        <w:tc>
          <w:tcPr>
            <w:tcW w:w="1414" w:type="dxa"/>
            <w:tcBorders>
              <w:left w:val="single" w:sz="4" w:space="0" w:color="000080"/>
              <w:bottom w:val="single" w:sz="4"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       </w:t>
            </w:r>
          </w:p>
        </w:tc>
      </w:tr>
      <w:tr w:rsidR="00F26587">
        <w:trPr>
          <w:trHeight w:val="465"/>
        </w:trPr>
        <w:tc>
          <w:tcPr>
            <w:tcW w:w="2841" w:type="dxa"/>
            <w:tcBorders>
              <w:left w:val="double" w:sz="6" w:space="0" w:color="000080"/>
              <w:bottom w:val="double" w:sz="6" w:space="0" w:color="000080"/>
            </w:tcBorders>
            <w:shd w:val="clear" w:color="auto" w:fill="FFFFFF"/>
            <w:vAlign w:val="bottom"/>
          </w:tcPr>
          <w:p w:rsidR="00F26587" w:rsidRPr="001C1F6A" w:rsidRDefault="001F5AE7">
            <w:pPr>
              <w:rPr>
                <w:rFonts w:ascii="Times New Roman" w:eastAsia="Times New Roman" w:hAnsi="Times New Roman" w:cs="Times New Roman"/>
                <w:b/>
                <w:bCs/>
                <w:color w:val="000000"/>
                <w:sz w:val="14"/>
                <w:szCs w:val="14"/>
                <w:lang w:val="en-US" w:eastAsia="pl-PL"/>
              </w:rPr>
            </w:pPr>
            <w:r>
              <w:rPr>
                <w:rFonts w:ascii="Times New Roman" w:eastAsia="Times New Roman" w:hAnsi="Times New Roman" w:cs="Times New Roman"/>
                <w:b/>
                <w:bCs/>
                <w:color w:val="000000"/>
                <w:sz w:val="14"/>
                <w:szCs w:val="14"/>
                <w:lang w:val="en-US" w:eastAsia="pl-PL"/>
              </w:rPr>
              <w:t xml:space="preserve">j) </w:t>
            </w:r>
            <w:r>
              <w:rPr>
                <w:rFonts w:ascii="Times New Roman" w:eastAsia="Times New Roman" w:hAnsi="Times New Roman" w:cs="Times New Roman"/>
                <w:b/>
                <w:bCs/>
                <w:color w:val="000000"/>
                <w:sz w:val="14"/>
                <w:szCs w:val="14"/>
                <w:lang w:val="en-GB" w:eastAsia="pl-PL"/>
              </w:rPr>
              <w:t xml:space="preserve">Closing net value of  fixed   assets </w:t>
            </w:r>
          </w:p>
        </w:tc>
        <w:tc>
          <w:tcPr>
            <w:tcW w:w="971"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4"/>
                <w:szCs w:val="14"/>
                <w:lang w:eastAsia="pl-PL"/>
              </w:rPr>
            </w:pPr>
            <w:r>
              <w:rPr>
                <w:rFonts w:ascii="Times New Roman" w:eastAsia="Times New Roman" w:hAnsi="Times New Roman" w:cs="Times New Roman"/>
                <w:b/>
                <w:bCs/>
                <w:color w:val="000000"/>
                <w:sz w:val="14"/>
                <w:szCs w:val="14"/>
                <w:lang w:eastAsia="pl-PL"/>
              </w:rPr>
              <w:t>0,00</w:t>
            </w:r>
          </w:p>
        </w:tc>
        <w:tc>
          <w:tcPr>
            <w:tcW w:w="971" w:type="dxa"/>
            <w:tcBorders>
              <w:left w:val="single" w:sz="4" w:space="0" w:color="000080"/>
              <w:bottom w:val="double" w:sz="6" w:space="0" w:color="000080"/>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4"/>
                <w:szCs w:val="14"/>
                <w:lang w:eastAsia="pl-PL"/>
              </w:rPr>
              <w:t>0,00</w:t>
            </w:r>
          </w:p>
        </w:tc>
        <w:tc>
          <w:tcPr>
            <w:tcW w:w="1232"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4"/>
                <w:szCs w:val="14"/>
                <w:lang w:eastAsia="pl-PL"/>
              </w:rPr>
            </w:pPr>
            <w:r>
              <w:rPr>
                <w:rFonts w:ascii="Arial" w:eastAsia="Times New Roman" w:hAnsi="Arial" w:cs="Arial"/>
                <w:b/>
                <w:bCs/>
                <w:color w:val="000000"/>
                <w:sz w:val="16"/>
                <w:szCs w:val="16"/>
                <w:lang w:eastAsia="pl-PL"/>
              </w:rPr>
              <w:t xml:space="preserve">574 239,57     </w:t>
            </w:r>
          </w:p>
        </w:tc>
        <w:tc>
          <w:tcPr>
            <w:tcW w:w="709" w:type="dxa"/>
            <w:tcBorders>
              <w:left w:val="single" w:sz="4" w:space="0" w:color="000080"/>
              <w:bottom w:val="double" w:sz="6" w:space="0" w:color="000080"/>
            </w:tcBorders>
            <w:shd w:val="clear" w:color="auto" w:fill="FFFFFF"/>
            <w:vAlign w:val="bottom"/>
          </w:tcPr>
          <w:p w:rsidR="00F26587" w:rsidRDefault="001F5AE7">
            <w:pPr>
              <w:jc w:val="right"/>
              <w:rPr>
                <w:rFonts w:ascii="Times New Roman" w:eastAsia="Times New Roman" w:hAnsi="Times New Roman" w:cs="Times New Roman"/>
                <w:b/>
                <w:bCs/>
                <w:color w:val="000000"/>
                <w:sz w:val="16"/>
                <w:szCs w:val="16"/>
                <w:shd w:val="clear" w:color="auto" w:fill="FFFFFF"/>
                <w:lang w:eastAsia="pl-PL"/>
              </w:rPr>
            </w:pPr>
            <w:r>
              <w:rPr>
                <w:rFonts w:ascii="Times New Roman" w:eastAsia="Times New Roman" w:hAnsi="Times New Roman" w:cs="Times New Roman"/>
                <w:b/>
                <w:bCs/>
                <w:color w:val="000000"/>
                <w:sz w:val="14"/>
                <w:szCs w:val="14"/>
                <w:lang w:eastAsia="pl-PL"/>
              </w:rPr>
              <w:t>0,00</w:t>
            </w:r>
          </w:p>
        </w:tc>
        <w:tc>
          <w:tcPr>
            <w:tcW w:w="971" w:type="dxa"/>
            <w:tcBorders>
              <w:left w:val="single" w:sz="4" w:space="0" w:color="000080"/>
              <w:bottom w:val="double" w:sz="6" w:space="0" w:color="000080"/>
            </w:tcBorders>
            <w:shd w:val="clear" w:color="auto" w:fill="FFFFFF"/>
            <w:vAlign w:val="bottom"/>
          </w:tcPr>
          <w:p w:rsidR="00F26587" w:rsidRDefault="00F26587">
            <w:pPr>
              <w:snapToGrid w:val="0"/>
              <w:jc w:val="right"/>
              <w:rPr>
                <w:rFonts w:ascii="Times New Roman" w:eastAsia="Times New Roman" w:hAnsi="Times New Roman" w:cs="Times New Roman"/>
                <w:b/>
                <w:bCs/>
                <w:color w:val="000000"/>
                <w:sz w:val="16"/>
                <w:szCs w:val="16"/>
                <w:shd w:val="clear" w:color="auto" w:fill="FFFFFF"/>
                <w:lang w:eastAsia="pl-PL"/>
              </w:rPr>
            </w:pPr>
          </w:p>
        </w:tc>
        <w:tc>
          <w:tcPr>
            <w:tcW w:w="971" w:type="dxa"/>
            <w:tcBorders>
              <w:left w:val="single" w:sz="4" w:space="0" w:color="000080"/>
              <w:bottom w:val="double" w:sz="6" w:space="0" w:color="000080"/>
            </w:tcBorders>
            <w:shd w:val="clear" w:color="auto" w:fill="FFFFFF"/>
            <w:vAlign w:val="bottom"/>
          </w:tcPr>
          <w:p w:rsidR="00F26587" w:rsidRDefault="001F5AE7">
            <w:pPr>
              <w:jc w:val="right"/>
              <w:rPr>
                <w:rFonts w:ascii="Arial" w:eastAsia="Arial" w:hAnsi="Arial" w:cs="Arial"/>
                <w:b/>
                <w:bCs/>
                <w:color w:val="000000"/>
                <w:sz w:val="16"/>
                <w:szCs w:val="16"/>
                <w:lang w:eastAsia="pl-PL"/>
              </w:rPr>
            </w:pPr>
            <w:r>
              <w:rPr>
                <w:rFonts w:ascii="Times New Roman" w:eastAsia="Times New Roman" w:hAnsi="Times New Roman" w:cs="Times New Roman"/>
                <w:b/>
                <w:bCs/>
                <w:color w:val="000000"/>
                <w:sz w:val="14"/>
                <w:szCs w:val="14"/>
                <w:lang w:eastAsia="pl-PL"/>
              </w:rPr>
              <w:t>0,00</w:t>
            </w:r>
          </w:p>
        </w:tc>
        <w:tc>
          <w:tcPr>
            <w:tcW w:w="1414" w:type="dxa"/>
            <w:tcBorders>
              <w:left w:val="single" w:sz="4" w:space="0" w:color="000080"/>
              <w:bottom w:val="double" w:sz="6" w:space="0" w:color="000080"/>
              <w:right w:val="double" w:sz="6" w:space="0" w:color="000080"/>
            </w:tcBorders>
            <w:shd w:val="clear" w:color="auto" w:fill="FFFFFF"/>
            <w:vAlign w:val="bottom"/>
          </w:tcPr>
          <w:p w:rsidR="00F26587" w:rsidRDefault="001F5AE7">
            <w:pPr>
              <w:jc w:val="right"/>
              <w:rPr>
                <w:rFonts w:hint="eastAsia"/>
              </w:rPr>
            </w:pPr>
            <w:r>
              <w:rPr>
                <w:rFonts w:ascii="Arial" w:eastAsia="Arial" w:hAnsi="Arial" w:cs="Arial"/>
                <w:b/>
                <w:bCs/>
                <w:color w:val="000000"/>
                <w:sz w:val="16"/>
                <w:szCs w:val="16"/>
                <w:lang w:eastAsia="pl-PL"/>
              </w:rPr>
              <w:t xml:space="preserve">      </w:t>
            </w:r>
            <w:r>
              <w:rPr>
                <w:rFonts w:ascii="Arial" w:eastAsia="Times New Roman" w:hAnsi="Arial" w:cs="Arial"/>
                <w:b/>
                <w:bCs/>
                <w:color w:val="000000"/>
                <w:sz w:val="16"/>
                <w:szCs w:val="16"/>
                <w:lang w:eastAsia="pl-PL"/>
              </w:rPr>
              <w:t xml:space="preserve">574 239,57     </w:t>
            </w:r>
          </w:p>
        </w:tc>
      </w:tr>
    </w:tbl>
    <w:p w:rsidR="00F26587" w:rsidRDefault="00F26587">
      <w:pPr>
        <w:rPr>
          <w:rFonts w:hint="eastAsia"/>
        </w:rPr>
      </w:pPr>
    </w:p>
    <w:p w:rsidR="00F26587" w:rsidRDefault="00F26587">
      <w:pPr>
        <w:rPr>
          <w:rFonts w:hint="eastAsia"/>
        </w:rPr>
      </w:pPr>
    </w:p>
    <w:p w:rsidR="00F26587" w:rsidRDefault="001F5AE7">
      <w:pPr>
        <w:rPr>
          <w:rFonts w:hint="eastAsia"/>
          <w:b/>
          <w:bCs/>
          <w:lang w:val="en-GB"/>
        </w:rPr>
      </w:pPr>
      <w:r>
        <w:rPr>
          <w:b/>
          <w:bCs/>
          <w:lang w:val="en-GB"/>
        </w:rPr>
        <w:t>Note 2.3 Fixed  assets ( ownership structure)</w:t>
      </w:r>
    </w:p>
    <w:p w:rsidR="00F26587" w:rsidRDefault="00F26587">
      <w:pPr>
        <w:rPr>
          <w:rFonts w:hint="eastAsia"/>
          <w:b/>
          <w:bCs/>
          <w:lang w:val="en-GB"/>
        </w:rPr>
      </w:pPr>
    </w:p>
    <w:p w:rsidR="00F26587" w:rsidRDefault="00F26587">
      <w:pPr>
        <w:rPr>
          <w:rFonts w:ascii="Times New Roman" w:hAnsi="Times New Roman" w:cs="Times New Roman"/>
          <w:lang w:val="en-GB"/>
        </w:rPr>
      </w:pPr>
    </w:p>
    <w:tbl>
      <w:tblPr>
        <w:tblW w:w="0" w:type="auto"/>
        <w:tblInd w:w="-156" w:type="dxa"/>
        <w:tblLayout w:type="fixed"/>
        <w:tblCellMar>
          <w:left w:w="70" w:type="dxa"/>
          <w:right w:w="70" w:type="dxa"/>
        </w:tblCellMar>
        <w:tblLook w:val="0000" w:firstRow="0" w:lastRow="0" w:firstColumn="0" w:lastColumn="0" w:noHBand="0" w:noVBand="0"/>
      </w:tblPr>
      <w:tblGrid>
        <w:gridCol w:w="5027"/>
        <w:gridCol w:w="1440"/>
        <w:gridCol w:w="1904"/>
      </w:tblGrid>
      <w:tr w:rsidR="00F26587">
        <w:trPr>
          <w:trHeight w:val="425"/>
        </w:trPr>
        <w:tc>
          <w:tcPr>
            <w:tcW w:w="5027"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FIXED ASSETS        </w:t>
            </w:r>
            <w:r>
              <w:rPr>
                <w:rFonts w:ascii="Times New Roman" w:eastAsia="Times New Roman" w:hAnsi="Times New Roman" w:cs="Times New Roman"/>
                <w:b/>
                <w:bCs/>
                <w:color w:val="000000"/>
                <w:sz w:val="16"/>
                <w:szCs w:val="16"/>
                <w:lang w:val="en-GB" w:eastAsia="pl-PL"/>
              </w:rPr>
              <w:br/>
              <w:t xml:space="preserve">(OWNERSHIP STRUCTURE  in PLN                    </w:t>
            </w:r>
          </w:p>
        </w:tc>
        <w:tc>
          <w:tcPr>
            <w:tcW w:w="1440"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904"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66"/>
        </w:trPr>
        <w:tc>
          <w:tcPr>
            <w:tcW w:w="5027"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a) own </w:t>
            </w:r>
          </w:p>
        </w:tc>
        <w:tc>
          <w:tcPr>
            <w:tcW w:w="144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574 239,57</w:t>
            </w:r>
          </w:p>
        </w:tc>
        <w:tc>
          <w:tcPr>
            <w:tcW w:w="1904"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473 948,87</w:t>
            </w:r>
          </w:p>
        </w:tc>
      </w:tr>
      <w:tr w:rsidR="00F26587">
        <w:trPr>
          <w:trHeight w:val="390"/>
        </w:trPr>
        <w:tc>
          <w:tcPr>
            <w:tcW w:w="5027" w:type="dxa"/>
            <w:tcBorders>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b) used by virtue of  a lease contract, hire or another agreement, including leasing </w:t>
            </w:r>
          </w:p>
        </w:tc>
        <w:tc>
          <w:tcPr>
            <w:tcW w:w="1440"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04"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48"/>
        </w:trPr>
        <w:tc>
          <w:tcPr>
            <w:tcW w:w="5027" w:type="dxa"/>
            <w:tcBorders>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fixed   assets</w:t>
            </w:r>
          </w:p>
        </w:tc>
        <w:tc>
          <w:tcPr>
            <w:tcW w:w="1440" w:type="dxa"/>
            <w:tcBorders>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574 239,57</w:t>
            </w:r>
          </w:p>
        </w:tc>
        <w:tc>
          <w:tcPr>
            <w:tcW w:w="1904" w:type="dxa"/>
            <w:tcBorders>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473 948,87</w:t>
            </w:r>
          </w:p>
        </w:tc>
      </w:tr>
    </w:tbl>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p w:rsidR="00F26587" w:rsidRDefault="001F5AE7">
      <w:pPr>
        <w:rPr>
          <w:rFonts w:ascii="Times New Roman" w:hAnsi="Times New Roman" w:cs="Times New Roman"/>
          <w:lang w:val="en-GB"/>
        </w:rPr>
      </w:pPr>
      <w:r>
        <w:rPr>
          <w:rFonts w:ascii="Times New Roman" w:hAnsi="Times New Roman" w:cs="Times New Roman"/>
          <w:lang w:val="en-GB"/>
        </w:rPr>
        <w:t xml:space="preserve">The Company does not possess land in perpetual usufruct, nor any other liabilities towards the state budget due to rights of tile to  buildings or structures. </w:t>
      </w:r>
    </w:p>
    <w:p w:rsidR="00F26587" w:rsidRDefault="001F5AE7">
      <w:pPr>
        <w:jc w:val="both"/>
        <w:rPr>
          <w:rFonts w:ascii="Times New Roman" w:hAnsi="Times New Roman" w:cs="Times New Roman"/>
          <w:lang w:val="en-GB"/>
        </w:rPr>
      </w:pPr>
      <w:r>
        <w:rPr>
          <w:rFonts w:ascii="Times New Roman" w:hAnsi="Times New Roman" w:cs="Times New Roman"/>
          <w:lang w:val="en-GB"/>
        </w:rPr>
        <w:t>The Company runs its economic activity on premises it has leased out.   The Company does not have any knowledge about the value of the building on lease.</w:t>
      </w:r>
    </w:p>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Note 3.1 Long-term receivables</w:t>
      </w:r>
    </w:p>
    <w:p w:rsidR="00F26587" w:rsidRDefault="001F5AE7">
      <w:pPr>
        <w:rPr>
          <w:rFonts w:ascii="Times New Roman" w:hAnsi="Times New Roman" w:cs="Times New Roman"/>
          <w:lang w:val="en-GB"/>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2016 the only item of long-term receivables was a deposit paid  to the landlord.</w:t>
      </w:r>
    </w:p>
    <w:p w:rsidR="00F26587" w:rsidRDefault="00F26587">
      <w:pPr>
        <w:rPr>
          <w:rFonts w:ascii="Times New Roman" w:hAnsi="Times New Roman" w:cs="Times New Roman"/>
          <w:lang w:val="en-GB"/>
        </w:rPr>
      </w:pPr>
    </w:p>
    <w:p w:rsidR="00F26587" w:rsidRDefault="001F5AE7">
      <w:pPr>
        <w:rPr>
          <w:rFonts w:ascii="Times New Roman" w:hAnsi="Times New Roman" w:cs="Times New Roman"/>
          <w:b/>
          <w:bCs/>
          <w:lang w:val="en-GB"/>
        </w:rPr>
      </w:pPr>
      <w:r>
        <w:rPr>
          <w:rFonts w:ascii="Times New Roman" w:hAnsi="Times New Roman" w:cs="Times New Roman"/>
          <w:b/>
          <w:bCs/>
          <w:lang w:val="en-GB"/>
        </w:rPr>
        <w:t>Note 4. Long-term investments</w:t>
      </w:r>
    </w:p>
    <w:p w:rsidR="00F26587" w:rsidRDefault="00F26587">
      <w:pPr>
        <w:rPr>
          <w:rFonts w:ascii="Times New Roman" w:hAnsi="Times New Roman" w:cs="Times New Roman"/>
          <w:b/>
          <w:bCs/>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Note 4.1 Real property</w:t>
      </w:r>
    </w:p>
    <w:p w:rsidR="00F26587" w:rsidRDefault="001F5AE7">
      <w:pPr>
        <w:rPr>
          <w:rFonts w:ascii="Times New Roman" w:hAnsi="Times New Roman" w:cs="Times New Roman"/>
          <w:lang w:val="en-GB"/>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2016 as well as on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real properties classified as long-term investments.</w:t>
      </w:r>
    </w:p>
    <w:p w:rsidR="00F26587" w:rsidRDefault="00F26587">
      <w:pPr>
        <w:rPr>
          <w:rFonts w:ascii="Times New Roman" w:hAnsi="Times New Roman" w:cs="Times New Roman"/>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Note 4.2  Intangible assets</w:t>
      </w:r>
    </w:p>
    <w:p w:rsidR="00F26587" w:rsidRDefault="001F5AE7">
      <w:pPr>
        <w:rPr>
          <w:rFonts w:ascii="Times New Roman" w:hAnsi="Times New Roman" w:cs="Times New Roman"/>
          <w:lang w:val="en-GB"/>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2016 as well as on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intangible assets classified as long-term investments.</w:t>
      </w:r>
    </w:p>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Note 4.3 Long-term financial assets</w:t>
      </w:r>
    </w:p>
    <w:p w:rsidR="00F26587" w:rsidRDefault="00F26587">
      <w:pPr>
        <w:rPr>
          <w:rFonts w:ascii="Times New Roman" w:hAnsi="Times New Roman" w:cs="Times New Roman"/>
          <w:lang w:val="en-GB"/>
        </w:rPr>
      </w:pPr>
    </w:p>
    <w:p w:rsidR="00F26587" w:rsidRDefault="00F26587">
      <w:pPr>
        <w:rPr>
          <w:rFonts w:ascii="Times New Roman" w:hAnsi="Times New Roman" w:cs="Times New Roman"/>
          <w:lang w:val="en-GB"/>
        </w:rPr>
      </w:pPr>
    </w:p>
    <w:tbl>
      <w:tblPr>
        <w:tblW w:w="0" w:type="auto"/>
        <w:tblInd w:w="-196" w:type="dxa"/>
        <w:tblLayout w:type="fixed"/>
        <w:tblCellMar>
          <w:left w:w="69" w:type="dxa"/>
          <w:right w:w="70" w:type="dxa"/>
        </w:tblCellMar>
        <w:tblLook w:val="0000" w:firstRow="0" w:lastRow="0" w:firstColumn="0" w:lastColumn="0" w:noHBand="0" w:noVBand="0"/>
      </w:tblPr>
      <w:tblGrid>
        <w:gridCol w:w="5932"/>
        <w:gridCol w:w="1851"/>
        <w:gridCol w:w="2275"/>
      </w:tblGrid>
      <w:tr w:rsidR="00F26587">
        <w:trPr>
          <w:trHeight w:val="990"/>
        </w:trPr>
        <w:tc>
          <w:tcPr>
            <w:tcW w:w="5932"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lastRenderedPageBreak/>
              <w:t>LONG-TERM FINANCIAL ASSETS  (BY TYPE GROUPS)</w:t>
            </w:r>
          </w:p>
        </w:tc>
        <w:tc>
          <w:tcPr>
            <w:tcW w:w="1851"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27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a) opening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1 656,46</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r w:rsidR="00F2658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 xml:space="preserve"> b) increase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0</w:t>
            </w:r>
          </w:p>
        </w:tc>
      </w:tr>
      <w:tr w:rsidR="00F2658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20"/>
                <w:szCs w:val="20"/>
                <w:lang w:val="en-US" w:eastAsia="pl-PL"/>
              </w:rPr>
            </w:pPr>
            <w:r>
              <w:rPr>
                <w:rFonts w:ascii="Times New Roman" w:eastAsia="Times New Roman" w:hAnsi="Times New Roman" w:cs="Times New Roman"/>
                <w:color w:val="000000"/>
                <w:sz w:val="18"/>
                <w:szCs w:val="18"/>
                <w:lang w:val="en-GB" w:eastAsia="pl-PL"/>
              </w:rPr>
              <w:t xml:space="preserve">  - loans granted to non-related parties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20"/>
                <w:szCs w:val="20"/>
                <w:lang w:eastAsia="pl-PL"/>
              </w:rPr>
              <w:t>0</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c) decrease (due to)</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0</w:t>
            </w:r>
          </w:p>
        </w:tc>
      </w:tr>
      <w:tr w:rsidR="00F2658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sales of shares to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r w:rsidR="00F26587">
        <w:trPr>
          <w:trHeight w:val="480"/>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write-offs of shares  in other entities </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d) closing balance</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1 656,46</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shares in subsidiaries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trPr>
          <w:trHeight w:val="315"/>
        </w:trPr>
        <w:tc>
          <w:tcPr>
            <w:tcW w:w="5932"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shares and stocks  in other entities</w:t>
            </w:r>
          </w:p>
        </w:tc>
        <w:tc>
          <w:tcPr>
            <w:tcW w:w="185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r w:rsidR="00F26587">
        <w:trPr>
          <w:trHeight w:val="495"/>
        </w:trPr>
        <w:tc>
          <w:tcPr>
            <w:tcW w:w="5932"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 loans granted to other entities</w:t>
            </w:r>
          </w:p>
        </w:tc>
        <w:tc>
          <w:tcPr>
            <w:tcW w:w="1851"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w:t>
            </w:r>
          </w:p>
        </w:tc>
        <w:tc>
          <w:tcPr>
            <w:tcW w:w="227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w:t>
            </w:r>
          </w:p>
        </w:tc>
      </w:tr>
    </w:tbl>
    <w:p w:rsidR="00F26587" w:rsidRDefault="00F26587">
      <w:pPr>
        <w:rPr>
          <w:rFonts w:hint="eastAsia"/>
        </w:rPr>
      </w:pPr>
    </w:p>
    <w:p w:rsidR="00F26587" w:rsidRDefault="00F26587">
      <w:pPr>
        <w:rPr>
          <w:rFonts w:hint="eastAsia"/>
        </w:rPr>
      </w:pPr>
    </w:p>
    <w:p w:rsidR="00F26587" w:rsidRDefault="001F5AE7">
      <w:pPr>
        <w:rPr>
          <w:rFonts w:hint="eastAsia"/>
          <w:lang w:val="en-US"/>
        </w:rPr>
      </w:pPr>
      <w:r>
        <w:rPr>
          <w:lang w:val="en-US"/>
        </w:rPr>
        <w:t>T</w:t>
      </w:r>
      <w:r>
        <w:rPr>
          <w:lang w:val="en-GB"/>
        </w:rPr>
        <w:t xml:space="preserve">he only shares classified as long-term financial assets were shown  the shares in the Company's subsidiary, </w:t>
      </w:r>
      <w:proofErr w:type="spellStart"/>
      <w:r>
        <w:rPr>
          <w:lang w:val="en-GB"/>
        </w:rPr>
        <w:t>LiveChat</w:t>
      </w:r>
      <w:proofErr w:type="spellEnd"/>
      <w:r>
        <w:rPr>
          <w:lang w:val="en-GB"/>
        </w:rPr>
        <w:t xml:space="preserve"> Inc. The Company does not hold any shares nor stocks in other entities. </w:t>
      </w:r>
    </w:p>
    <w:p w:rsidR="00F26587" w:rsidRDefault="00F26587">
      <w:pPr>
        <w:rPr>
          <w:rFonts w:hint="eastAsia"/>
          <w:lang w:val="en-US"/>
        </w:rPr>
      </w:pPr>
    </w:p>
    <w:p w:rsidR="00F26587" w:rsidRDefault="001F5AE7">
      <w:pPr>
        <w:jc w:val="both"/>
        <w:rPr>
          <w:rFonts w:cs="Liberation Serif" w:hint="eastAsia"/>
          <w:lang w:val="en-GB"/>
        </w:rPr>
      </w:pPr>
      <w:r>
        <w:rPr>
          <w:rFonts w:cs="Liberation Serif"/>
          <w:lang w:val="en-GB"/>
        </w:rPr>
        <w:t xml:space="preserve">On the balance sheet day the shares  were free from liens and encumbrances. There were no write-offs made nor were the shares revaluated. </w:t>
      </w:r>
    </w:p>
    <w:p w:rsidR="00F26587" w:rsidRDefault="00F26587">
      <w:pPr>
        <w:jc w:val="both"/>
        <w:rPr>
          <w:rFonts w:cs="Liberation Serif" w:hint="eastAsia"/>
          <w:lang w:val="en-GB"/>
        </w:rPr>
      </w:pPr>
    </w:p>
    <w:p w:rsidR="00F26587" w:rsidRDefault="00F26587">
      <w:pPr>
        <w:jc w:val="both"/>
        <w:rPr>
          <w:rFonts w:cs="Liberation Serif" w:hint="eastAsia"/>
          <w:lang w:val="en-GB"/>
        </w:rPr>
      </w:pP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b/>
          <w:bCs/>
          <w:lang w:val="en-GB"/>
        </w:rPr>
        <w:t>Note 4.4 Shares and stocks  in subsidiaries</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 xml:space="preserve">a) name of the entity, indicating its legal form – </w:t>
      </w:r>
      <w:proofErr w:type="spellStart"/>
      <w:r>
        <w:rPr>
          <w:rFonts w:cs="Liberation Serif"/>
          <w:lang w:val="en-GB"/>
        </w:rPr>
        <w:t>LiveChat</w:t>
      </w:r>
      <w:proofErr w:type="spellEnd"/>
      <w:r>
        <w:rPr>
          <w:rFonts w:cs="Liberation Serif"/>
          <w:lang w:val="en-GB"/>
        </w:rPr>
        <w:t xml:space="preserve"> Inc. - a legal company of Delaware, USA</w:t>
      </w:r>
    </w:p>
    <w:p w:rsidR="00F26587" w:rsidRDefault="001F5AE7">
      <w:pPr>
        <w:jc w:val="both"/>
        <w:rPr>
          <w:rFonts w:cs="Liberation Serif" w:hint="eastAsia"/>
          <w:lang w:val="en-GB"/>
        </w:rPr>
      </w:pPr>
      <w:r>
        <w:rPr>
          <w:rFonts w:cs="Liberation Serif"/>
          <w:lang w:val="en-GB"/>
        </w:rPr>
        <w:t>b) head office</w:t>
      </w:r>
    </w:p>
    <w:p w:rsidR="00F26587" w:rsidRDefault="001F5AE7">
      <w:pPr>
        <w:jc w:val="both"/>
        <w:rPr>
          <w:rFonts w:cs="Liberation Serif" w:hint="eastAsia"/>
          <w:lang w:val="en-GB"/>
        </w:rPr>
      </w:pPr>
      <w:r>
        <w:rPr>
          <w:rFonts w:cs="Liberation Serif"/>
          <w:lang w:val="en-GB"/>
        </w:rPr>
        <w:tab/>
        <w:t>-registered head office: One International Place, Suite 1400, Boston, MA 02110-2619, USA</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c) business:</w:t>
      </w:r>
    </w:p>
    <w:p w:rsidR="00F26587" w:rsidRDefault="001F5AE7">
      <w:pPr>
        <w:jc w:val="both"/>
        <w:rPr>
          <w:rFonts w:cs="Liberation Serif" w:hint="eastAsia"/>
          <w:lang w:val="en-GB"/>
        </w:rPr>
      </w:pPr>
      <w:r>
        <w:rPr>
          <w:rFonts w:cs="Liberation Serif"/>
          <w:lang w:val="en-GB"/>
        </w:rPr>
        <w:t>Hosting, e-payment gateway services</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d) relationship – a subsidiary</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 xml:space="preserve">e) a method of consolidation applied – a method of complete consolidation </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f) date of establishing control/joint control/getting a fundamental influence</w:t>
      </w:r>
    </w:p>
    <w:p w:rsidR="00F26587" w:rsidRDefault="00F26587">
      <w:pPr>
        <w:jc w:val="both"/>
        <w:rPr>
          <w:rFonts w:cs="Liberation Serif" w:hint="eastAsia"/>
          <w:lang w:val="en-GB"/>
        </w:rPr>
      </w:pPr>
    </w:p>
    <w:p w:rsidR="00F26587" w:rsidRDefault="001F5AE7">
      <w:pPr>
        <w:jc w:val="both"/>
        <w:rPr>
          <w:rFonts w:cs="Liberation Serif" w:hint="eastAsia"/>
          <w:lang w:val="en-GB"/>
        </w:rPr>
      </w:pPr>
      <w:proofErr w:type="spellStart"/>
      <w:r>
        <w:rPr>
          <w:rFonts w:cs="Liberation Serif"/>
          <w:lang w:val="en-GB"/>
        </w:rPr>
        <w:t>LiveChat</w:t>
      </w:r>
      <w:proofErr w:type="spellEnd"/>
      <w:r>
        <w:rPr>
          <w:rFonts w:cs="Liberation Serif"/>
          <w:lang w:val="en-GB"/>
        </w:rPr>
        <w:t xml:space="preserve"> was established on September 30</w:t>
      </w:r>
      <w:r>
        <w:rPr>
          <w:rFonts w:cs="Liberation Serif"/>
          <w:vertAlign w:val="superscript"/>
          <w:lang w:val="en-GB"/>
        </w:rPr>
        <w:t>th</w:t>
      </w:r>
      <w:r>
        <w:rPr>
          <w:rFonts w:cs="Liberation Serif"/>
          <w:lang w:val="en-GB"/>
        </w:rPr>
        <w:t>, 2011. The Issuer took up 5000 shares, 0,10 USD each of the total value of 500 USD. The shares taken  up by the Issuer make 100% of the Issuer's  share capital.</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g) the value of shares at their purchase price/ acquisition cost – 1.654,46 PLN</w:t>
      </w:r>
    </w:p>
    <w:p w:rsidR="00F26587" w:rsidRDefault="001F5AE7">
      <w:pPr>
        <w:jc w:val="both"/>
        <w:rPr>
          <w:rFonts w:cs="Liberation Serif" w:hint="eastAsia"/>
          <w:lang w:val="en-GB"/>
        </w:rPr>
      </w:pPr>
      <w:r>
        <w:rPr>
          <w:rFonts w:cs="Liberation Serif"/>
          <w:lang w:val="en-GB"/>
        </w:rPr>
        <w:lastRenderedPageBreak/>
        <w:t>h) value adjustments (total)</w:t>
      </w:r>
    </w:p>
    <w:p w:rsidR="00F26587" w:rsidRDefault="001F5AE7">
      <w:pPr>
        <w:jc w:val="both"/>
        <w:rPr>
          <w:rFonts w:cs="Liberation Serif" w:hint="eastAsia"/>
          <w:lang w:val="en-GB"/>
        </w:rPr>
      </w:pPr>
      <w:r>
        <w:rPr>
          <w:rFonts w:cs="Liberation Serif"/>
          <w:lang w:val="en-GB"/>
        </w:rPr>
        <w:t>no</w:t>
      </w:r>
    </w:p>
    <w:p w:rsidR="00F26587" w:rsidRDefault="001F5AE7">
      <w:pPr>
        <w:jc w:val="both"/>
        <w:rPr>
          <w:rFonts w:cs="Liberation Serif" w:hint="eastAsia"/>
          <w:lang w:val="en-GB"/>
        </w:rPr>
      </w:pPr>
      <w:proofErr w:type="spellStart"/>
      <w:r>
        <w:rPr>
          <w:rFonts w:cs="Liberation Serif"/>
          <w:lang w:val="en-GB"/>
        </w:rPr>
        <w:t>i</w:t>
      </w:r>
      <w:proofErr w:type="spellEnd"/>
      <w:r>
        <w:rPr>
          <w:rFonts w:cs="Liberation Serif"/>
          <w:lang w:val="en-GB"/>
        </w:rPr>
        <w:t>) share (stock) balance value  - 1.654,46 PLN</w:t>
      </w:r>
    </w:p>
    <w:p w:rsidR="00F26587" w:rsidRDefault="001F5AE7">
      <w:pPr>
        <w:jc w:val="both"/>
        <w:rPr>
          <w:rFonts w:cs="Liberation Serif" w:hint="eastAsia"/>
          <w:lang w:val="en-GB"/>
        </w:rPr>
      </w:pPr>
      <w:r>
        <w:rPr>
          <w:rFonts w:cs="Liberation Serif"/>
          <w:lang w:val="en-GB"/>
        </w:rPr>
        <w:t>j) percentage of the share capital held – 100%</w:t>
      </w:r>
    </w:p>
    <w:p w:rsidR="00F26587" w:rsidRDefault="001F5AE7">
      <w:pPr>
        <w:jc w:val="both"/>
        <w:rPr>
          <w:rFonts w:cs="Liberation Serif" w:hint="eastAsia"/>
          <w:lang w:val="en-GB"/>
        </w:rPr>
      </w:pPr>
      <w:r>
        <w:rPr>
          <w:rFonts w:cs="Liberation Serif"/>
          <w:lang w:val="en-GB"/>
        </w:rPr>
        <w:t>k) share in the total number of votes at the general meeting – 100%</w:t>
      </w:r>
    </w:p>
    <w:p w:rsidR="00F26587" w:rsidRDefault="001F5AE7">
      <w:pPr>
        <w:jc w:val="both"/>
        <w:rPr>
          <w:rFonts w:cs="Liberation Serif" w:hint="eastAsia"/>
          <w:lang w:val="en-GB"/>
        </w:rPr>
      </w:pPr>
      <w:r>
        <w:rPr>
          <w:rFonts w:cs="Liberation Serif"/>
          <w:lang w:val="en-GB"/>
        </w:rPr>
        <w:t>l) indication of another than referred to in j) or k) basis of control/joint control/fundamental influence – not applicable</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m) Company's equity, including:</w:t>
      </w:r>
    </w:p>
    <w:p w:rsidR="00F26587" w:rsidRDefault="001F5AE7">
      <w:pPr>
        <w:jc w:val="both"/>
        <w:rPr>
          <w:rFonts w:cs="Liberation Serif" w:hint="eastAsia"/>
          <w:lang w:val="en-GB"/>
        </w:rPr>
      </w:pPr>
      <w:r>
        <w:rPr>
          <w:rFonts w:cs="Liberation Serif"/>
          <w:lang w:val="en-GB"/>
        </w:rPr>
        <w:t>- share capital – 500.00 USD corresponding to 1654,46 PLN</w:t>
      </w:r>
    </w:p>
    <w:p w:rsidR="00F26587" w:rsidRDefault="001F5AE7">
      <w:pPr>
        <w:jc w:val="both"/>
        <w:rPr>
          <w:rFonts w:cs="Liberation Serif" w:hint="eastAsia"/>
          <w:lang w:val="en-GB"/>
        </w:rPr>
      </w:pPr>
      <w:r>
        <w:rPr>
          <w:rFonts w:cs="Liberation Serif"/>
          <w:lang w:val="en-GB"/>
        </w:rPr>
        <w:t>- called up share capital (negative value) – no</w:t>
      </w:r>
    </w:p>
    <w:p w:rsidR="00F26587" w:rsidRDefault="001F5AE7">
      <w:pPr>
        <w:jc w:val="both"/>
        <w:rPr>
          <w:rFonts w:cs="Liberation Serif" w:hint="eastAsia"/>
          <w:lang w:val="en-GB"/>
        </w:rPr>
      </w:pPr>
      <w:r>
        <w:rPr>
          <w:rFonts w:cs="Liberation Serif"/>
          <w:lang w:val="en-GB"/>
        </w:rPr>
        <w:t>- supplementary capital – no</w:t>
      </w:r>
    </w:p>
    <w:p w:rsidR="00F26587" w:rsidRDefault="001F5AE7">
      <w:pPr>
        <w:jc w:val="both"/>
        <w:rPr>
          <w:rFonts w:cs="Liberation Serif" w:hint="eastAsia"/>
          <w:lang w:val="en-GB"/>
        </w:rPr>
      </w:pPr>
      <w:r>
        <w:rPr>
          <w:rFonts w:cs="Liberation Serif"/>
          <w:lang w:val="en-GB"/>
        </w:rPr>
        <w:t>- other equity including:</w:t>
      </w:r>
    </w:p>
    <w:p w:rsidR="00F26587" w:rsidRDefault="001F5AE7">
      <w:pPr>
        <w:jc w:val="both"/>
        <w:rPr>
          <w:rFonts w:cs="Liberation Serif" w:hint="eastAsia"/>
          <w:lang w:val="en-GB"/>
        </w:rPr>
      </w:pPr>
      <w:r>
        <w:rPr>
          <w:rFonts w:cs="Liberation Serif"/>
          <w:lang w:val="en-GB"/>
        </w:rPr>
        <w:tab/>
        <w:t>- previous years' profit ( loss) – 354 493,70PLN</w:t>
      </w:r>
    </w:p>
    <w:p w:rsidR="00F26587" w:rsidRDefault="001F5AE7">
      <w:pPr>
        <w:jc w:val="both"/>
        <w:rPr>
          <w:rFonts w:cs="Liberation Serif" w:hint="eastAsia"/>
          <w:lang w:val="en-GB"/>
        </w:rPr>
      </w:pPr>
      <w:r>
        <w:rPr>
          <w:rFonts w:cs="Liberation Serif"/>
          <w:lang w:val="en-GB"/>
        </w:rPr>
        <w:t>- net profit (loss) – 88 752,73 PLN</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n) liabilities and provisions for liabilities, including:</w:t>
      </w:r>
    </w:p>
    <w:p w:rsidR="00F26587" w:rsidRDefault="001F5AE7">
      <w:pPr>
        <w:jc w:val="both"/>
        <w:rPr>
          <w:rFonts w:cs="Liberation Serif" w:hint="eastAsia"/>
          <w:lang w:val="en-GB"/>
        </w:rPr>
      </w:pPr>
      <w:r>
        <w:rPr>
          <w:rFonts w:cs="Liberation Serif"/>
          <w:lang w:val="en-GB"/>
        </w:rPr>
        <w:t>- long-term liabilities – no</w:t>
      </w:r>
    </w:p>
    <w:p w:rsidR="00F26587" w:rsidRDefault="001F5AE7">
      <w:pPr>
        <w:jc w:val="both"/>
        <w:rPr>
          <w:rFonts w:cs="Liberation Serif" w:hint="eastAsia"/>
          <w:lang w:val="en-GB"/>
        </w:rPr>
      </w:pPr>
      <w:r>
        <w:rPr>
          <w:rFonts w:cs="Liberation Serif"/>
          <w:lang w:val="en-GB"/>
        </w:rPr>
        <w:t>- short-term liabilities – 2 282 634,21  PLN</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o) receivables:</w:t>
      </w:r>
    </w:p>
    <w:p w:rsidR="00F26587" w:rsidRDefault="001F5AE7">
      <w:pPr>
        <w:jc w:val="both"/>
        <w:rPr>
          <w:rFonts w:cs="Liberation Serif" w:hint="eastAsia"/>
          <w:lang w:val="en-GB"/>
        </w:rPr>
      </w:pPr>
      <w:r>
        <w:rPr>
          <w:rFonts w:cs="Liberation Serif"/>
          <w:lang w:val="en-GB"/>
        </w:rPr>
        <w:t xml:space="preserve">- long-term receivables : no </w:t>
      </w:r>
    </w:p>
    <w:p w:rsidR="00F26587" w:rsidRDefault="001F5AE7">
      <w:pPr>
        <w:jc w:val="both"/>
        <w:rPr>
          <w:rFonts w:cs="Liberation Serif" w:hint="eastAsia"/>
          <w:lang w:val="en-GB"/>
        </w:rPr>
      </w:pPr>
      <w:r>
        <w:rPr>
          <w:rFonts w:cs="Liberation Serif"/>
          <w:lang w:val="en-GB"/>
        </w:rPr>
        <w:t>- short-term receivables : 589 796,35  PLN</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p) total assets: 2 712 475,11 PLN</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r) revenues from sales: 2 252 089,62  PLN</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s) unpaid share (stock) capital by the Issuer – no</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t) received or due dividend for the last business year – no</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b/>
          <w:bCs/>
          <w:lang w:val="en-GB"/>
        </w:rPr>
        <w:t>Note 4.5 Securities, shares and other long-term financial assets</w:t>
      </w:r>
    </w:p>
    <w:p w:rsidR="00F26587" w:rsidRDefault="00F26587">
      <w:pPr>
        <w:jc w:val="both"/>
        <w:rPr>
          <w:rFonts w:cs="Liberation Serif" w:hint="eastAsia"/>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4667"/>
        <w:gridCol w:w="1245"/>
        <w:gridCol w:w="1241"/>
        <w:gridCol w:w="1239"/>
        <w:gridCol w:w="1651"/>
      </w:tblGrid>
      <w:tr w:rsidR="00F26587">
        <w:trPr>
          <w:trHeight w:val="750"/>
        </w:trPr>
        <w:tc>
          <w:tcPr>
            <w:tcW w:w="4667"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SECURITIES, SHARES  AND OTHER LONG-TERM FINANCIAL ASSETS (CURRENCY STRUCTURE)</w:t>
            </w:r>
          </w:p>
        </w:tc>
        <w:tc>
          <w:tcPr>
            <w:tcW w:w="1245"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eastAsia="pl-PL"/>
              </w:rPr>
              <w:t>unit</w:t>
            </w:r>
          </w:p>
        </w:tc>
        <w:tc>
          <w:tcPr>
            <w:tcW w:w="1241"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currency</w:t>
            </w:r>
          </w:p>
        </w:tc>
        <w:tc>
          <w:tcPr>
            <w:tcW w:w="1239"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39.09.2016</w:t>
            </w:r>
          </w:p>
        </w:tc>
        <w:tc>
          <w:tcPr>
            <w:tcW w:w="165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39.09..2015</w:t>
            </w:r>
          </w:p>
        </w:tc>
      </w:tr>
      <w:tr w:rsidR="00F26587">
        <w:trPr>
          <w:trHeight w:val="330"/>
        </w:trPr>
        <w:tc>
          <w:tcPr>
            <w:tcW w:w="4667"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20"/>
                <w:szCs w:val="20"/>
                <w:lang w:val="en-GB" w:eastAsia="pl-PL"/>
              </w:rPr>
            </w:pPr>
            <w:r>
              <w:rPr>
                <w:rFonts w:ascii="Times New Roman" w:eastAsia="Times New Roman" w:hAnsi="Times New Roman" w:cs="Times New Roman"/>
                <w:color w:val="000000"/>
                <w:sz w:val="18"/>
                <w:szCs w:val="18"/>
                <w:lang w:val="en-GB" w:eastAsia="pl-PL"/>
              </w:rPr>
              <w:t>a) in Polish zloty</w:t>
            </w:r>
          </w:p>
        </w:tc>
        <w:tc>
          <w:tcPr>
            <w:tcW w:w="1245"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8"/>
                <w:szCs w:val="18"/>
                <w:lang w:eastAsia="pl-PL"/>
              </w:rPr>
            </w:pPr>
            <w:proofErr w:type="spellStart"/>
            <w:r>
              <w:rPr>
                <w:rFonts w:ascii="Times New Roman" w:eastAsia="Times New Roman" w:hAnsi="Times New Roman" w:cs="Times New Roman"/>
                <w:color w:val="000000"/>
                <w:sz w:val="20"/>
                <w:szCs w:val="20"/>
                <w:lang w:val="en-GB" w:eastAsia="pl-PL"/>
              </w:rPr>
              <w:t>zł</w:t>
            </w:r>
            <w:proofErr w:type="spellEnd"/>
          </w:p>
        </w:tc>
        <w:tc>
          <w:tcPr>
            <w:tcW w:w="1241"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PLN</w:t>
            </w:r>
          </w:p>
        </w:tc>
        <w:tc>
          <w:tcPr>
            <w:tcW w:w="123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65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rsidTr="001C1F6A">
        <w:trPr>
          <w:trHeight w:val="480"/>
        </w:trPr>
        <w:tc>
          <w:tcPr>
            <w:tcW w:w="4667" w:type="dxa"/>
            <w:tcBorders>
              <w:top w:val="single" w:sz="4" w:space="0" w:color="00000A"/>
              <w:left w:val="double" w:sz="6" w:space="0" w:color="00000A"/>
              <w:bottom w:val="double" w:sz="4" w:space="0" w:color="auto"/>
            </w:tcBorders>
            <w:shd w:val="clear" w:color="auto" w:fill="FFFFFF"/>
            <w:vAlign w:val="center"/>
          </w:tcPr>
          <w:p w:rsidR="00F26587" w:rsidRDefault="001F5AE7">
            <w:pPr>
              <w:rPr>
                <w:rFonts w:ascii="Times New Roman" w:eastAsia="Times New Roman" w:hAnsi="Times New Roman" w:cs="Times New Roman"/>
                <w:color w:val="000000"/>
                <w:sz w:val="18"/>
                <w:szCs w:val="18"/>
                <w:lang w:val="en-GB" w:eastAsia="pl-PL"/>
              </w:rPr>
            </w:pPr>
            <w:r>
              <w:rPr>
                <w:rFonts w:ascii="Times New Roman" w:eastAsia="Times New Roman" w:hAnsi="Times New Roman" w:cs="Times New Roman"/>
                <w:color w:val="000000"/>
                <w:sz w:val="18"/>
                <w:szCs w:val="18"/>
                <w:lang w:val="en-GB" w:eastAsia="pl-PL"/>
              </w:rPr>
              <w:t>b) in foreign currencies (per currencies and recalculated into PLN)</w:t>
            </w:r>
          </w:p>
        </w:tc>
        <w:tc>
          <w:tcPr>
            <w:tcW w:w="1245" w:type="dxa"/>
            <w:tcBorders>
              <w:top w:val="single" w:sz="4" w:space="0" w:color="00000A"/>
              <w:left w:val="single" w:sz="4" w:space="0" w:color="00000A"/>
              <w:bottom w:val="double" w:sz="4" w:space="0" w:color="auto"/>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w:t>
            </w:r>
          </w:p>
        </w:tc>
        <w:tc>
          <w:tcPr>
            <w:tcW w:w="1241"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USD</w:t>
            </w:r>
          </w:p>
        </w:tc>
        <w:tc>
          <w:tcPr>
            <w:tcW w:w="123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500</w:t>
            </w:r>
          </w:p>
        </w:tc>
        <w:tc>
          <w:tcPr>
            <w:tcW w:w="1651"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500</w:t>
            </w:r>
          </w:p>
        </w:tc>
      </w:tr>
      <w:tr w:rsidR="00F26587">
        <w:trPr>
          <w:trHeight w:val="585"/>
        </w:trPr>
        <w:tc>
          <w:tcPr>
            <w:tcW w:w="5912" w:type="dxa"/>
            <w:gridSpan w:val="2"/>
            <w:tcBorders>
              <w:top w:val="single" w:sz="4" w:space="0" w:color="00000A"/>
              <w:left w:val="double" w:sz="6" w:space="0" w:color="00000A"/>
              <w:bottom w:val="double" w:sz="6" w:space="0" w:color="00000A"/>
            </w:tcBorders>
            <w:shd w:val="clear" w:color="auto" w:fill="FFFFFF"/>
            <w:vAlign w:val="center"/>
          </w:tcPr>
          <w:p w:rsidR="00F26587" w:rsidRDefault="001F5AE7">
            <w:pPr>
              <w:jc w:val="both"/>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b/>
                <w:bCs/>
                <w:color w:val="000000"/>
                <w:sz w:val="18"/>
                <w:szCs w:val="18"/>
                <w:lang w:val="en-GB" w:eastAsia="pl-PL"/>
              </w:rPr>
              <w:t>Total bonds, shares and other long-term financial assets</w:t>
            </w:r>
          </w:p>
        </w:tc>
        <w:tc>
          <w:tcPr>
            <w:tcW w:w="1241"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right"/>
              <w:rPr>
                <w:rFonts w:ascii="Times New Roman" w:eastAsia="Times New Roman" w:hAnsi="Times New Roman" w:cs="Times New Roman"/>
                <w:b/>
                <w:bCs/>
                <w:color w:val="000000"/>
                <w:sz w:val="18"/>
                <w:szCs w:val="18"/>
                <w:lang w:val="en-US" w:eastAsia="pl-PL"/>
              </w:rPr>
            </w:pPr>
            <w:r>
              <w:rPr>
                <w:rFonts w:ascii="Times New Roman" w:eastAsia="Times New Roman" w:hAnsi="Times New Roman" w:cs="Times New Roman"/>
                <w:color w:val="000000"/>
                <w:sz w:val="18"/>
                <w:szCs w:val="18"/>
                <w:lang w:val="en-US" w:eastAsia="pl-PL"/>
              </w:rPr>
              <w:t> </w:t>
            </w:r>
          </w:p>
        </w:tc>
        <w:tc>
          <w:tcPr>
            <w:tcW w:w="1239"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165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1 656,46</w:t>
            </w:r>
          </w:p>
        </w:tc>
      </w:tr>
    </w:tbl>
    <w:p w:rsidR="00F26587" w:rsidRDefault="001F5AE7">
      <w:pPr>
        <w:jc w:val="both"/>
        <w:rPr>
          <w:rFonts w:cs="Liberation Serif" w:hint="eastAsia"/>
          <w:lang w:val="en-GB"/>
        </w:rPr>
      </w:pPr>
      <w:r>
        <w:rPr>
          <w:rFonts w:eastAsia="Liberation Serif" w:cs="Liberation Serif"/>
          <w:lang w:val="en-GB"/>
        </w:rPr>
        <w:t xml:space="preserve"> </w:t>
      </w:r>
    </w:p>
    <w:p w:rsidR="00F26587" w:rsidRDefault="00F26587">
      <w:pPr>
        <w:jc w:val="both"/>
        <w:rPr>
          <w:rFonts w:cs="Liberation Serif" w:hint="eastAsia"/>
          <w:lang w:val="en-GB"/>
        </w:rPr>
      </w:pPr>
    </w:p>
    <w:p w:rsidR="00F26587" w:rsidRDefault="001F5AE7">
      <w:pPr>
        <w:rPr>
          <w:rFonts w:ascii="Times New Roman" w:hAnsi="Times New Roman" w:cs="Times New Roman"/>
          <w:lang w:val="en-US"/>
        </w:rPr>
      </w:pPr>
      <w:r>
        <w:rPr>
          <w:rFonts w:ascii="Times New Roman" w:hAnsi="Times New Roman" w:cs="Times New Roman"/>
          <w:b/>
          <w:lang w:val="en-US"/>
        </w:rPr>
        <w:t>Note 4.6 Securities</w:t>
      </w:r>
      <w:r>
        <w:rPr>
          <w:rFonts w:cs="Liberation Serif"/>
          <w:b/>
          <w:bCs/>
          <w:lang w:val="en-GB"/>
        </w:rPr>
        <w:t>, shares and other long-term financial assets</w:t>
      </w:r>
    </w:p>
    <w:p w:rsidR="00F26587" w:rsidRDefault="00F26587">
      <w:pPr>
        <w:rPr>
          <w:rFonts w:ascii="Times New Roman" w:hAnsi="Times New Roman" w:cs="Times New Roman"/>
          <w:lang w:val="en-US"/>
        </w:rPr>
      </w:pPr>
    </w:p>
    <w:tbl>
      <w:tblPr>
        <w:tblW w:w="0" w:type="auto"/>
        <w:tblInd w:w="-189" w:type="dxa"/>
        <w:tblLayout w:type="fixed"/>
        <w:tblCellMar>
          <w:left w:w="69" w:type="dxa"/>
          <w:right w:w="70" w:type="dxa"/>
        </w:tblCellMar>
        <w:tblLook w:val="0000" w:firstRow="0" w:lastRow="0" w:firstColumn="0" w:lastColumn="0" w:noHBand="0" w:noVBand="0"/>
      </w:tblPr>
      <w:tblGrid>
        <w:gridCol w:w="6463"/>
        <w:gridCol w:w="1585"/>
        <w:gridCol w:w="1995"/>
      </w:tblGrid>
      <w:tr w:rsidR="00F26587">
        <w:trPr>
          <w:trHeight w:val="780"/>
        </w:trPr>
        <w:tc>
          <w:tcPr>
            <w:tcW w:w="6463"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jc w:val="cente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SECURITIES, SHARES  AND OTHER LONG-TERM FINANCIAL ASSETS (BY NEGOTIABILITY)</w:t>
            </w:r>
          </w:p>
        </w:tc>
        <w:tc>
          <w:tcPr>
            <w:tcW w:w="1585"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99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570"/>
        </w:trPr>
        <w:tc>
          <w:tcPr>
            <w:tcW w:w="6463" w:type="dxa"/>
            <w:tcBorders>
              <w:top w:val="double" w:sz="6"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A. With unlimited negotiability, listed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540"/>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lastRenderedPageBreak/>
              <w:t>B. With unlimited negotiability,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58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With unlimited negotiability, not in the OTC market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a) shares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b) bonds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c) other – by nature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c1) loans granted</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With limited negotiability  (balance sheet value)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Total  balance, at purchase price/ acquisition cost</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Total opening balance</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1 656,46</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1 656,46</w:t>
            </w:r>
          </w:p>
        </w:tc>
      </w:tr>
      <w:tr w:rsidR="00F26587" w:rsidTr="001C1F6A">
        <w:trPr>
          <w:trHeight w:val="315"/>
        </w:trPr>
        <w:tc>
          <w:tcPr>
            <w:tcW w:w="6463" w:type="dxa"/>
            <w:tcBorders>
              <w:top w:val="single" w:sz="4" w:space="0" w:color="00000A"/>
              <w:left w:val="double" w:sz="6" w:space="0" w:color="00000A"/>
              <w:bottom w:val="double" w:sz="4" w:space="0" w:color="auto"/>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Total adjustments</w:t>
            </w:r>
          </w:p>
        </w:tc>
        <w:tc>
          <w:tcPr>
            <w:tcW w:w="15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rsidTr="001C1F6A">
        <w:trPr>
          <w:trHeight w:val="330"/>
        </w:trPr>
        <w:tc>
          <w:tcPr>
            <w:tcW w:w="6463" w:type="dxa"/>
            <w:tcBorders>
              <w:top w:val="double" w:sz="4" w:space="0" w:color="auto"/>
              <w:left w:val="double" w:sz="6" w:space="0" w:color="00000A"/>
              <w:bottom w:val="double" w:sz="6" w:space="0" w:color="00000A"/>
            </w:tcBorders>
            <w:shd w:val="clear" w:color="auto" w:fill="FFFFFF"/>
            <w:vAlign w:val="center"/>
          </w:tcPr>
          <w:p w:rsidR="00F26587" w:rsidRDefault="001F5AE7">
            <w:pPr>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val="en-GB" w:eastAsia="pl-PL"/>
              </w:rPr>
              <w:t>Total balance sheet value</w:t>
            </w:r>
          </w:p>
        </w:tc>
        <w:tc>
          <w:tcPr>
            <w:tcW w:w="1585"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1 656,46</w:t>
            </w:r>
          </w:p>
        </w:tc>
        <w:tc>
          <w:tcPr>
            <w:tcW w:w="199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1 656,46</w:t>
            </w:r>
          </w:p>
        </w:tc>
      </w:tr>
    </w:tbl>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Note 4.7 Granted long-term loans</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2016 as well as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long-term loans.</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Note 4.8 Other long-term investments</w:t>
      </w:r>
    </w:p>
    <w:p w:rsidR="00F26587" w:rsidRDefault="001F5AE7">
      <w:pPr>
        <w:jc w:val="both"/>
        <w:rPr>
          <w:rFonts w:ascii="Times New Roman" w:hAnsi="Times New Roman" w:cs="Times New Roman"/>
          <w:lang w:val="en-GB"/>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2016 as well as on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other long-term investments.</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 xml:space="preserve">Note 5.1 Change in the assets balance due to deferred income tax </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2016 as well as on  September 30</w:t>
      </w:r>
      <w:r>
        <w:rPr>
          <w:rFonts w:ascii="Times New Roman" w:hAnsi="Times New Roman" w:cs="Times New Roman"/>
          <w:vertAlign w:val="superscript"/>
          <w:lang w:val="en-GB"/>
        </w:rPr>
        <w:t>th</w:t>
      </w:r>
      <w:r>
        <w:rPr>
          <w:rFonts w:ascii="Times New Roman" w:hAnsi="Times New Roman" w:cs="Times New Roman"/>
          <w:lang w:val="en-GB"/>
        </w:rPr>
        <w:t xml:space="preserve">, 2015 the assets due to deferred income tax only comprised temporary differences in the tax value of assets and liabilities. </w:t>
      </w:r>
    </w:p>
    <w:p w:rsidR="001C1F6A" w:rsidRDefault="001C1F6A">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 xml:space="preserve">The main title to create provisions for  deferred income tax was the provision for IT infrastructure maintenance the Company holds in order to  ensure proportionality between the revenues from the sale of  access licences and the cost of providing access to services  within the period under subscription. </w:t>
      </w:r>
    </w:p>
    <w:p w:rsidR="00F26587" w:rsidRDefault="00F26587">
      <w:pPr>
        <w:jc w:val="both"/>
        <w:rPr>
          <w:rFonts w:ascii="Times New Roman" w:hAnsi="Times New Roman" w:cs="Times New Roman"/>
          <w:lang w:val="en-GB"/>
        </w:rPr>
      </w:pPr>
    </w:p>
    <w:p w:rsidR="00F26587" w:rsidRDefault="001F5AE7">
      <w:pPr>
        <w:jc w:val="both"/>
        <w:rPr>
          <w:rFonts w:hint="eastAsia"/>
          <w:lang w:val="en-US"/>
        </w:rPr>
      </w:pPr>
      <w:r>
        <w:rPr>
          <w:rFonts w:ascii="Times New Roman" w:hAnsi="Times New Roman" w:cs="Times New Roman"/>
          <w:lang w:val="en-GB"/>
        </w:rPr>
        <w:t xml:space="preserve">It was found unnecessary to create  liability for deferred tax. </w:t>
      </w:r>
    </w:p>
    <w:p w:rsidR="00F26587" w:rsidRDefault="00F26587">
      <w:pPr>
        <w:rPr>
          <w:rFonts w:hint="eastAsia"/>
          <w:lang w:val="en-US"/>
        </w:rPr>
      </w:pPr>
    </w:p>
    <w:p w:rsidR="00F26587" w:rsidRDefault="00F26587">
      <w:pPr>
        <w:rPr>
          <w:rFonts w:hint="eastAsia"/>
          <w:lang w:val="en-US"/>
        </w:rPr>
      </w:pPr>
    </w:p>
    <w:p w:rsidR="00F26587" w:rsidRDefault="001F5AE7">
      <w:pPr>
        <w:rPr>
          <w:rFonts w:hint="eastAsia"/>
        </w:rPr>
      </w:pPr>
      <w:proofErr w:type="spellStart"/>
      <w:r>
        <w:rPr>
          <w:b/>
          <w:bCs/>
        </w:rPr>
        <w:t>Note</w:t>
      </w:r>
      <w:proofErr w:type="spellEnd"/>
      <w:r>
        <w:rPr>
          <w:b/>
          <w:bCs/>
        </w:rPr>
        <w:t xml:space="preserve"> 5.2 </w:t>
      </w:r>
    </w:p>
    <w:p w:rsidR="00F26587" w:rsidRDefault="00F26587">
      <w:pPr>
        <w:rPr>
          <w:rFonts w:hint="eastAsia"/>
        </w:rPr>
      </w:pPr>
    </w:p>
    <w:p w:rsidR="00F26587" w:rsidRDefault="00F26587">
      <w:pPr>
        <w:rPr>
          <w:rFonts w:hint="eastAsia"/>
        </w:rPr>
      </w:pPr>
    </w:p>
    <w:tbl>
      <w:tblPr>
        <w:tblW w:w="0" w:type="auto"/>
        <w:tblInd w:w="-189" w:type="dxa"/>
        <w:tblLayout w:type="fixed"/>
        <w:tblCellMar>
          <w:left w:w="69" w:type="dxa"/>
          <w:right w:w="70" w:type="dxa"/>
        </w:tblCellMar>
        <w:tblLook w:val="0000" w:firstRow="0" w:lastRow="0" w:firstColumn="0" w:lastColumn="0" w:noHBand="0" w:noVBand="0"/>
      </w:tblPr>
      <w:tblGrid>
        <w:gridCol w:w="5895"/>
        <w:gridCol w:w="1876"/>
        <w:gridCol w:w="2265"/>
        <w:gridCol w:w="16"/>
      </w:tblGrid>
      <w:tr w:rsidR="00F26587">
        <w:trPr>
          <w:trHeight w:val="510"/>
        </w:trPr>
        <w:tc>
          <w:tcPr>
            <w:tcW w:w="5895" w:type="dxa"/>
            <w:tcBorders>
              <w:top w:val="double" w:sz="6" w:space="0" w:color="00000A"/>
              <w:left w:val="double" w:sz="6" w:space="0" w:color="00000A"/>
              <w:bottom w:val="double" w:sz="6" w:space="0" w:color="00000A"/>
            </w:tcBorders>
            <w:shd w:val="clear" w:color="auto" w:fill="FFFFFF"/>
            <w:vAlign w:val="center"/>
          </w:tcPr>
          <w:p w:rsidR="00F26587" w:rsidRDefault="001F5AE7">
            <w:pPr>
              <w:rPr>
                <w:rFonts w:ascii="Lato" w:eastAsia="Times New Roman" w:hAnsi="Lato" w:cs="Lato"/>
                <w:b/>
                <w:bCs/>
                <w:color w:val="000000"/>
                <w:sz w:val="16"/>
                <w:szCs w:val="16"/>
                <w:lang w:eastAsia="pl-PL"/>
              </w:rPr>
            </w:pPr>
            <w:r>
              <w:rPr>
                <w:rFonts w:ascii="Times New Roman" w:eastAsia="Times New Roman" w:hAnsi="Times New Roman" w:cs="Times New Roman"/>
                <w:b/>
                <w:bCs/>
                <w:color w:val="000000"/>
                <w:sz w:val="18"/>
                <w:szCs w:val="18"/>
                <w:lang w:eastAsia="pl-PL"/>
              </w:rPr>
              <w:t xml:space="preserve">OTHER PREPAYMENTS </w:t>
            </w:r>
          </w:p>
        </w:tc>
        <w:tc>
          <w:tcPr>
            <w:tcW w:w="1871"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30.09.2016</w:t>
            </w:r>
          </w:p>
        </w:tc>
        <w:tc>
          <w:tcPr>
            <w:tcW w:w="2281" w:type="dxa"/>
            <w:gridSpan w:val="2"/>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Lato" w:eastAsia="Times New Roman" w:hAnsi="Lato" w:cs="Lato"/>
                <w:b/>
                <w:bCs/>
                <w:color w:val="000000"/>
                <w:sz w:val="16"/>
                <w:szCs w:val="16"/>
                <w:lang w:eastAsia="pl-PL"/>
              </w:rPr>
              <w:t>30.09.2015</w:t>
            </w:r>
          </w:p>
        </w:tc>
      </w:tr>
      <w:tr w:rsidR="00F26587">
        <w:trPr>
          <w:trHeight w:val="495"/>
        </w:trPr>
        <w:tc>
          <w:tcPr>
            <w:tcW w:w="589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a) Prepayments/ prepaid expenses  including:</w:t>
            </w:r>
          </w:p>
        </w:tc>
        <w:tc>
          <w:tcPr>
            <w:tcW w:w="187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1 304 724,06</w:t>
            </w:r>
          </w:p>
        </w:tc>
        <w:tc>
          <w:tcPr>
            <w:tcW w:w="228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711 567,50</w:t>
            </w:r>
          </w:p>
        </w:tc>
      </w:tr>
      <w:tr w:rsidR="00F26587">
        <w:trPr>
          <w:trHeight w:val="480"/>
        </w:trPr>
        <w:tc>
          <w:tcPr>
            <w:tcW w:w="58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activated R &amp; D expenses</w:t>
            </w:r>
          </w:p>
        </w:tc>
        <w:tc>
          <w:tcPr>
            <w:tcW w:w="1871"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1 201 503,17</w:t>
            </w:r>
          </w:p>
        </w:tc>
        <w:tc>
          <w:tcPr>
            <w:tcW w:w="228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555 816,33</w:t>
            </w:r>
          </w:p>
        </w:tc>
      </w:tr>
      <w:tr w:rsidR="00F26587" w:rsidTr="001C1F6A">
        <w:trPr>
          <w:trHeight w:val="480"/>
        </w:trPr>
        <w:tc>
          <w:tcPr>
            <w:tcW w:w="5895" w:type="dxa"/>
            <w:tcBorders>
              <w:top w:val="single" w:sz="4" w:space="0" w:color="00000A"/>
              <w:left w:val="double" w:sz="6" w:space="0" w:color="00000A"/>
              <w:bottom w:val="single" w:sz="4" w:space="0" w:color="auto"/>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cost of </w:t>
            </w:r>
            <w:proofErr w:type="spellStart"/>
            <w:r>
              <w:rPr>
                <w:rFonts w:ascii="Times New Roman" w:eastAsia="Times New Roman" w:hAnsi="Times New Roman" w:cs="Times New Roman"/>
                <w:color w:val="000000"/>
                <w:sz w:val="18"/>
                <w:szCs w:val="18"/>
                <w:lang w:val="en-GB" w:eastAsia="pl-PL"/>
              </w:rPr>
              <w:t>sublicences</w:t>
            </w:r>
            <w:proofErr w:type="spellEnd"/>
          </w:p>
        </w:tc>
        <w:tc>
          <w:tcPr>
            <w:tcW w:w="1871" w:type="dxa"/>
            <w:tcBorders>
              <w:top w:val="single" w:sz="4" w:space="0" w:color="00000A"/>
              <w:left w:val="single" w:sz="4" w:space="0" w:color="00000A"/>
              <w:bottom w:val="single" w:sz="4" w:space="0" w:color="auto"/>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103 220,89</w:t>
            </w:r>
          </w:p>
        </w:tc>
        <w:tc>
          <w:tcPr>
            <w:tcW w:w="228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155 751,17</w:t>
            </w:r>
          </w:p>
        </w:tc>
      </w:tr>
      <w:tr w:rsidR="00F26587" w:rsidTr="001C1F6A">
        <w:trPr>
          <w:gridAfter w:val="1"/>
          <w:wAfter w:w="11" w:type="dxa"/>
          <w:trHeight w:val="315"/>
        </w:trPr>
        <w:tc>
          <w:tcPr>
            <w:tcW w:w="5895" w:type="dxa"/>
            <w:tcBorders>
              <w:top w:val="single" w:sz="4" w:space="0" w:color="auto"/>
              <w:left w:val="double" w:sz="6" w:space="0" w:color="00000A"/>
              <w:bottom w:val="double" w:sz="6"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b) other prepayments, including:</w:t>
            </w:r>
          </w:p>
        </w:tc>
        <w:tc>
          <w:tcPr>
            <w:tcW w:w="1876" w:type="dxa"/>
            <w:tcBorders>
              <w:top w:val="single" w:sz="4" w:space="0" w:color="auto"/>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65" w:type="dxa"/>
            <w:tcBorders>
              <w:top w:val="single" w:sz="4" w:space="0" w:color="auto"/>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gridAfter w:val="1"/>
          <w:wAfter w:w="11" w:type="dxa"/>
          <w:trHeight w:val="315"/>
        </w:trPr>
        <w:tc>
          <w:tcPr>
            <w:tcW w:w="5895" w:type="dxa"/>
            <w:tcBorders>
              <w:left w:val="double" w:sz="6" w:space="0" w:color="00000A"/>
              <w:bottom w:val="double" w:sz="6" w:space="0" w:color="00000A"/>
            </w:tcBorders>
            <w:shd w:val="clear" w:color="auto" w:fill="FFFFFF"/>
            <w:vAlign w:val="center"/>
          </w:tcPr>
          <w:p w:rsidR="00F26587" w:rsidRDefault="001F5AE7">
            <w:pPr>
              <w:rPr>
                <w:rFonts w:ascii="Arial" w:eastAsia="Times New Roman" w:hAnsi="Arial" w:cs="Arial"/>
                <w:b/>
                <w:bCs/>
                <w:color w:val="000000"/>
                <w:sz w:val="18"/>
                <w:szCs w:val="18"/>
                <w:lang w:eastAsia="pl-PL"/>
              </w:rPr>
            </w:pPr>
            <w:r>
              <w:rPr>
                <w:rFonts w:ascii="Times New Roman" w:eastAsia="Times New Roman" w:hAnsi="Times New Roman" w:cs="Times New Roman"/>
                <w:b/>
                <w:bCs/>
                <w:color w:val="000000"/>
                <w:sz w:val="18"/>
                <w:szCs w:val="18"/>
                <w:lang w:val="en-GB" w:eastAsia="pl-PL"/>
              </w:rPr>
              <w:t>Total prepayments:</w:t>
            </w:r>
          </w:p>
        </w:tc>
        <w:tc>
          <w:tcPr>
            <w:tcW w:w="1876" w:type="dxa"/>
            <w:tcBorders>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1 304 724,06</w:t>
            </w:r>
          </w:p>
        </w:tc>
        <w:tc>
          <w:tcPr>
            <w:tcW w:w="2265" w:type="dxa"/>
            <w:tcBorders>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b/>
                <w:bCs/>
                <w:color w:val="000000"/>
                <w:sz w:val="18"/>
                <w:szCs w:val="18"/>
                <w:lang w:eastAsia="pl-PL"/>
              </w:rPr>
              <w:t>711 567,50</w:t>
            </w:r>
          </w:p>
        </w:tc>
      </w:tr>
    </w:tbl>
    <w:p w:rsidR="00F26587" w:rsidRDefault="00F26587">
      <w:pPr>
        <w:rPr>
          <w:rFonts w:hint="eastAsia"/>
          <w:b/>
          <w:bCs/>
        </w:rPr>
      </w:pPr>
    </w:p>
    <w:p w:rsidR="001C1F6A" w:rsidRDefault="001C1F6A">
      <w:pPr>
        <w:rPr>
          <w:rFonts w:hint="eastAsia"/>
          <w:b/>
          <w:bCs/>
        </w:rPr>
      </w:pPr>
    </w:p>
    <w:p w:rsidR="00F26587" w:rsidRDefault="001F5AE7">
      <w:pPr>
        <w:rPr>
          <w:rFonts w:hint="eastAsia"/>
          <w:b/>
          <w:bCs/>
        </w:rPr>
      </w:pPr>
      <w:proofErr w:type="spellStart"/>
      <w:r>
        <w:rPr>
          <w:b/>
          <w:bCs/>
        </w:rPr>
        <w:lastRenderedPageBreak/>
        <w:t>Note</w:t>
      </w:r>
      <w:proofErr w:type="spellEnd"/>
      <w:r>
        <w:rPr>
          <w:b/>
          <w:bCs/>
        </w:rPr>
        <w:t xml:space="preserve"> 6. Inventory </w:t>
      </w:r>
    </w:p>
    <w:p w:rsidR="00F26587" w:rsidRDefault="00F26587">
      <w:pPr>
        <w:rPr>
          <w:rFonts w:hint="eastAsia"/>
          <w:b/>
          <w:bCs/>
        </w:rPr>
      </w:pPr>
    </w:p>
    <w:p w:rsidR="00F26587" w:rsidRDefault="001F5AE7">
      <w:pPr>
        <w:jc w:val="both"/>
        <w:rPr>
          <w:rFonts w:ascii="Times New Roman" w:hAnsi="Times New Roman" w:cs="Times New Roman"/>
          <w:lang w:val="en-GB"/>
        </w:rPr>
      </w:pPr>
      <w:r>
        <w:rPr>
          <w:rFonts w:ascii="Times New Roman" w:hAnsi="Times New Roman" w:cs="Times New Roman"/>
          <w:lang w:val="en-GB"/>
        </w:rPr>
        <w:t>On September 30</w:t>
      </w:r>
      <w:r>
        <w:rPr>
          <w:rFonts w:ascii="Times New Roman" w:hAnsi="Times New Roman" w:cs="Times New Roman"/>
          <w:vertAlign w:val="superscript"/>
          <w:lang w:val="en-GB"/>
        </w:rPr>
        <w:t>th</w:t>
      </w:r>
      <w:r>
        <w:rPr>
          <w:rFonts w:ascii="Times New Roman" w:hAnsi="Times New Roman" w:cs="Times New Roman"/>
          <w:lang w:val="en-GB"/>
        </w:rPr>
        <w:t xml:space="preserve">, 2016 the Company's  inventory only evidenced  advance payment for deliveries. The Company  does not have any other inventory and there are no write-offs made. </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Note 7.1 Short-term receivables</w:t>
      </w: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5937"/>
        <w:gridCol w:w="1718"/>
        <w:gridCol w:w="2388"/>
      </w:tblGrid>
      <w:tr w:rsidR="00F26587">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F26587" w:rsidRPr="001C1F6A" w:rsidRDefault="001F5AE7">
            <w:pPr>
              <w:rPr>
                <w:rFonts w:ascii="Lato" w:eastAsia="Times New Roman" w:hAnsi="Lato" w:cs="Lato"/>
                <w:b/>
                <w:bCs/>
                <w:color w:val="000000"/>
                <w:sz w:val="16"/>
                <w:szCs w:val="16"/>
                <w:lang w:val="en-US" w:eastAsia="pl-PL"/>
              </w:rPr>
            </w:pPr>
            <w:r w:rsidRPr="001C1F6A">
              <w:rPr>
                <w:rFonts w:ascii="Times New Roman" w:eastAsia="Times New Roman" w:hAnsi="Times New Roman" w:cs="Times New Roman"/>
                <w:b/>
                <w:bCs/>
                <w:color w:val="000000"/>
                <w:sz w:val="16"/>
                <w:szCs w:val="16"/>
                <w:lang w:val="en-US" w:eastAsia="pl-PL"/>
              </w:rPr>
              <w:t>SHORT-TERM  RECEIVABLES in PLN</w:t>
            </w:r>
          </w:p>
        </w:tc>
        <w:tc>
          <w:tcPr>
            <w:tcW w:w="1718" w:type="dxa"/>
            <w:tcBorders>
              <w:top w:val="double" w:sz="6" w:space="0" w:color="00000A"/>
              <w:left w:val="single" w:sz="4" w:space="0" w:color="00000A"/>
              <w:bottom w:val="single" w:sz="4" w:space="0" w:color="00000A"/>
            </w:tcBorders>
            <w:shd w:val="clear" w:color="auto" w:fill="FFFFFF"/>
            <w:vAlign w:val="center"/>
          </w:tcPr>
          <w:p w:rsidR="00F26587" w:rsidRDefault="001F5AE7">
            <w:pPr>
              <w:jc w:val="center"/>
              <w:rPr>
                <w:rFonts w:ascii="Lato" w:eastAsia="Times New Roman" w:hAnsi="Lato" w:cs="Lato"/>
                <w:b/>
                <w:bCs/>
                <w:color w:val="000000"/>
                <w:sz w:val="16"/>
                <w:szCs w:val="16"/>
                <w:lang w:eastAsia="pl-PL"/>
              </w:rPr>
            </w:pPr>
            <w:r>
              <w:rPr>
                <w:rFonts w:ascii="Lato" w:eastAsia="Times New Roman" w:hAnsi="Lato" w:cs="Lato"/>
                <w:b/>
                <w:bCs/>
                <w:color w:val="000000"/>
                <w:sz w:val="16"/>
                <w:szCs w:val="16"/>
                <w:lang w:eastAsia="pl-PL"/>
              </w:rPr>
              <w:t>30.09.2016</w:t>
            </w:r>
          </w:p>
        </w:tc>
        <w:tc>
          <w:tcPr>
            <w:tcW w:w="2388"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center"/>
              <w:rPr>
                <w:rFonts w:hint="eastAsia"/>
              </w:rPr>
            </w:pPr>
            <w:r>
              <w:rPr>
                <w:rFonts w:ascii="Lato" w:eastAsia="Times New Roman" w:hAnsi="Lato" w:cs="Lato"/>
                <w:b/>
                <w:bCs/>
                <w:color w:val="000000"/>
                <w:sz w:val="16"/>
                <w:szCs w:val="16"/>
                <w:lang w:eastAsia="pl-PL"/>
              </w:rPr>
              <w:t>30.09.2015</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sz w:val="20"/>
                <w:szCs w:val="20"/>
                <w:lang w:val="en-GB" w:eastAsia="pl-PL"/>
              </w:rPr>
              <w:t>a) receivables from related parties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1 808 127,40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2 173 557,22</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F26587">
            <w:pPr>
              <w:snapToGrid w:val="0"/>
              <w:rPr>
                <w:rFonts w:ascii="Times New Roman" w:eastAsia="Times New Roman" w:hAnsi="Times New Roman" w:cs="Times New Roman"/>
                <w:sz w:val="20"/>
                <w:szCs w:val="20"/>
                <w:lang w:val="en-GB" w:eastAsia="pl-PL"/>
              </w:rPr>
            </w:pPr>
          </w:p>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1 808 127,40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2 173 557,22</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1 808 127,40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2 173 557,22</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-other</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sz w:val="20"/>
                <w:szCs w:val="20"/>
                <w:lang w:val="en-GB" w:eastAsia="pl-PL"/>
              </w:rPr>
              <w:t>b) receivables from other entities where the Company has a share in capital</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above 12 months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other</w:t>
            </w:r>
            <w:proofErr w:type="spellEnd"/>
          </w:p>
        </w:tc>
        <w:tc>
          <w:tcPr>
            <w:tcW w:w="171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sidRPr="001C1F6A">
              <w:rPr>
                <w:rFonts w:ascii="Times New Roman" w:hAnsi="Times New Roman" w:cs="Times New Roman"/>
                <w:sz w:val="20"/>
                <w:szCs w:val="20"/>
                <w:lang w:val="en-US"/>
              </w:rPr>
              <w:t xml:space="preserve">c)  </w:t>
            </w:r>
            <w:r>
              <w:rPr>
                <w:rFonts w:ascii="Times New Roman" w:eastAsia="Times New Roman" w:hAnsi="Times New Roman" w:cs="Times New Roman"/>
                <w:sz w:val="20"/>
                <w:szCs w:val="20"/>
                <w:lang w:val="en-GB" w:eastAsia="pl-PL"/>
              </w:rPr>
              <w:t>receivables from other entities</w:t>
            </w:r>
          </w:p>
        </w:tc>
        <w:tc>
          <w:tcPr>
            <w:tcW w:w="171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3 408 239,34</w:t>
            </w:r>
          </w:p>
        </w:tc>
        <w:tc>
          <w:tcPr>
            <w:tcW w:w="2388"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2 041 153,71</w:t>
            </w:r>
          </w:p>
        </w:tc>
      </w:tr>
      <w:tr w:rsidR="00F26587">
        <w:trPr>
          <w:trHeight w:val="315"/>
        </w:trPr>
        <w:tc>
          <w:tcPr>
            <w:tcW w:w="5937"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trade receivables, maturing:</w:t>
            </w:r>
          </w:p>
        </w:tc>
        <w:tc>
          <w:tcPr>
            <w:tcW w:w="171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125 805,62</w:t>
            </w:r>
          </w:p>
        </w:tc>
        <w:tc>
          <w:tcPr>
            <w:tcW w:w="2388"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59 876,24</w:t>
            </w:r>
          </w:p>
        </w:tc>
      </w:tr>
      <w:tr w:rsidR="00F26587">
        <w:trPr>
          <w:trHeight w:val="315"/>
        </w:trPr>
        <w:tc>
          <w:tcPr>
            <w:tcW w:w="5937"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up to 12 months</w:t>
            </w:r>
          </w:p>
        </w:tc>
        <w:tc>
          <w:tcPr>
            <w:tcW w:w="171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125 805,62</w:t>
            </w:r>
          </w:p>
        </w:tc>
        <w:tc>
          <w:tcPr>
            <w:tcW w:w="2388"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59 876,24</w:t>
            </w:r>
          </w:p>
        </w:tc>
      </w:tr>
      <w:tr w:rsidR="00F26587">
        <w:trPr>
          <w:trHeight w:val="315"/>
        </w:trPr>
        <w:tc>
          <w:tcPr>
            <w:tcW w:w="5937" w:type="dxa"/>
            <w:tcBorders>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above 12 months</w:t>
            </w:r>
          </w:p>
        </w:tc>
        <w:tc>
          <w:tcPr>
            <w:tcW w:w="1718"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sz w:val="20"/>
                <w:szCs w:val="20"/>
                <w:lang w:val="en-GB" w:eastAsia="pl-PL"/>
              </w:rPr>
              <w:t xml:space="preserve">   - receivables from taxes, subsidies, customs, social insurance  and other   benefits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3 090 658,24</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1 811 575,79</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 xml:space="preserve">   - other</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191 775,48</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169 701,68</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sz w:val="20"/>
                <w:szCs w:val="20"/>
                <w:lang w:val="en-GB" w:eastAsia="pl-PL"/>
              </w:rPr>
              <w:t>Claimed at court</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5937"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net short-term receivables</w:t>
            </w:r>
          </w:p>
        </w:tc>
        <w:tc>
          <w:tcPr>
            <w:tcW w:w="171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5 216 366,74</w:t>
            </w:r>
          </w:p>
        </w:tc>
        <w:tc>
          <w:tcPr>
            <w:tcW w:w="238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4 214 710,93</w:t>
            </w:r>
          </w:p>
        </w:tc>
      </w:tr>
      <w:tr w:rsidR="00F26587">
        <w:trPr>
          <w:trHeight w:val="330"/>
        </w:trPr>
        <w:tc>
          <w:tcPr>
            <w:tcW w:w="5937" w:type="dxa"/>
            <w:tcBorders>
              <w:top w:val="double" w:sz="6"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c) write-offs to  receivables</w:t>
            </w:r>
          </w:p>
        </w:tc>
        <w:tc>
          <w:tcPr>
            <w:tcW w:w="1718" w:type="dxa"/>
            <w:tcBorders>
              <w:top w:val="double" w:sz="6"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3 027,13</w:t>
            </w:r>
          </w:p>
        </w:tc>
        <w:tc>
          <w:tcPr>
            <w:tcW w:w="2388" w:type="dxa"/>
            <w:tcBorders>
              <w:top w:val="double" w:sz="6"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15 787,72</w:t>
            </w:r>
          </w:p>
        </w:tc>
      </w:tr>
      <w:tr w:rsidR="00F26587">
        <w:trPr>
          <w:trHeight w:val="330"/>
        </w:trPr>
        <w:tc>
          <w:tcPr>
            <w:tcW w:w="5937" w:type="dxa"/>
            <w:tcBorders>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Total gross short-term receivables </w:t>
            </w:r>
          </w:p>
        </w:tc>
        <w:tc>
          <w:tcPr>
            <w:tcW w:w="1718" w:type="dxa"/>
            <w:tcBorders>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5 219 393,87</w:t>
            </w:r>
          </w:p>
        </w:tc>
        <w:tc>
          <w:tcPr>
            <w:tcW w:w="2388" w:type="dxa"/>
            <w:tcBorders>
              <w:left w:val="double" w:sz="6"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4 230 498,65</w:t>
            </w:r>
          </w:p>
        </w:tc>
      </w:tr>
    </w:tbl>
    <w:p w:rsidR="00F26587" w:rsidRDefault="00F26587">
      <w:pPr>
        <w:rPr>
          <w:rFonts w:hint="eastAsia"/>
        </w:rPr>
      </w:pPr>
    </w:p>
    <w:p w:rsidR="00F26587" w:rsidRDefault="001F5AE7">
      <w:pPr>
        <w:rPr>
          <w:rFonts w:hint="eastAsia"/>
          <w:lang w:val="en-GB"/>
        </w:rPr>
      </w:pPr>
      <w:r>
        <w:rPr>
          <w:b/>
          <w:bCs/>
          <w:lang w:val="en-GB"/>
        </w:rPr>
        <w:t>Note 7.2 Short-term receivables from related parties</w:t>
      </w:r>
    </w:p>
    <w:p w:rsidR="00F26587" w:rsidRDefault="00F26587">
      <w:pPr>
        <w:rPr>
          <w:rFonts w:hint="eastAsia"/>
          <w:lang w:val="en-GB"/>
        </w:rPr>
      </w:pPr>
    </w:p>
    <w:p w:rsidR="00F26587" w:rsidRDefault="00F26587">
      <w:pPr>
        <w:rPr>
          <w:rFonts w:hint="eastAsia"/>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5995"/>
        <w:gridCol w:w="1819"/>
        <w:gridCol w:w="2229"/>
      </w:tblGrid>
      <w:tr w:rsidR="00F26587">
        <w:trPr>
          <w:trHeight w:val="510"/>
        </w:trPr>
        <w:tc>
          <w:tcPr>
            <w:tcW w:w="5995"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GB" w:eastAsia="pl-PL"/>
              </w:rPr>
              <w:t>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22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a) trade receivables,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1 808 127,40</w:t>
            </w:r>
          </w:p>
        </w:tc>
        <w:tc>
          <w:tcPr>
            <w:tcW w:w="2229"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2 173 557,22</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1 808 127,40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2 173 557,22</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b) other,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lastRenderedPageBreak/>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c) claimed at court, including:</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co-subsidiaries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associated companies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key investor</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599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from parent company</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net short-term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1 808 127,40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b/>
                <w:bCs/>
                <w:color w:val="000000"/>
                <w:sz w:val="18"/>
                <w:szCs w:val="18"/>
                <w:lang w:eastAsia="pl-PL"/>
              </w:rPr>
              <w:t>2 173 557,22</w:t>
            </w:r>
          </w:p>
        </w:tc>
      </w:tr>
      <w:tr w:rsidR="00F26587">
        <w:trPr>
          <w:trHeight w:val="480"/>
        </w:trPr>
        <w:tc>
          <w:tcPr>
            <w:tcW w:w="599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d) write-offs to receivables from  related parties</w:t>
            </w:r>
          </w:p>
        </w:tc>
        <w:tc>
          <w:tcPr>
            <w:tcW w:w="181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2229"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495"/>
        </w:trPr>
        <w:tc>
          <w:tcPr>
            <w:tcW w:w="5995"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Total gross  short-term receivables from related parties:</w:t>
            </w:r>
          </w:p>
        </w:tc>
        <w:tc>
          <w:tcPr>
            <w:tcW w:w="1819"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1 808 127,40</w:t>
            </w:r>
          </w:p>
        </w:tc>
        <w:tc>
          <w:tcPr>
            <w:tcW w:w="2229"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b/>
                <w:bCs/>
                <w:color w:val="000000"/>
                <w:sz w:val="18"/>
                <w:szCs w:val="18"/>
                <w:lang w:eastAsia="pl-PL"/>
              </w:rPr>
              <w:t>2 173 557,22</w:t>
            </w:r>
          </w:p>
        </w:tc>
      </w:tr>
    </w:tbl>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Note 7.3 Changes in the balance of write-offs to short-term receivables</w:t>
      </w:r>
    </w:p>
    <w:p w:rsidR="00F26587" w:rsidRDefault="00F26587">
      <w:pPr>
        <w:rPr>
          <w:rFonts w:hint="eastAsia"/>
          <w:lang w:val="en-GB"/>
        </w:rPr>
      </w:pPr>
    </w:p>
    <w:p w:rsidR="00F26587" w:rsidRDefault="00F26587">
      <w:pPr>
        <w:rPr>
          <w:rFonts w:hint="eastAsia"/>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6111"/>
        <w:gridCol w:w="1721"/>
        <w:gridCol w:w="2211"/>
      </w:tblGrid>
      <w:tr w:rsidR="00F26587">
        <w:trPr>
          <w:trHeight w:val="870"/>
        </w:trPr>
        <w:tc>
          <w:tcPr>
            <w:tcW w:w="6111"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20"/>
                <w:szCs w:val="20"/>
                <w:lang w:val="en-GB" w:eastAsia="pl-PL"/>
              </w:rPr>
              <w:t>Changes in the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21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blPrEx>
          <w:tblCellMar>
            <w:left w:w="65" w:type="dxa"/>
          </w:tblCellMar>
        </w:tblPrEx>
        <w:trPr>
          <w:trHeight w:val="330"/>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Opening balance</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3 027,13</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15 787,72</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increase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doubtful debts</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b) decrease (due to))</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interest</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suits, composition, insolvency</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111"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write-offs to receivables</w:t>
            </w:r>
          </w:p>
        </w:tc>
        <w:tc>
          <w:tcPr>
            <w:tcW w:w="17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1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645"/>
        </w:trPr>
        <w:tc>
          <w:tcPr>
            <w:tcW w:w="6111"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20"/>
                <w:szCs w:val="20"/>
                <w:lang w:val="en-GB" w:eastAsia="pl-PL"/>
              </w:rPr>
              <w:t>Closing  balance of write-offs to short-term receivables in PLN</w:t>
            </w:r>
          </w:p>
        </w:tc>
        <w:tc>
          <w:tcPr>
            <w:tcW w:w="1721"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3 027,13</w:t>
            </w:r>
          </w:p>
        </w:tc>
        <w:tc>
          <w:tcPr>
            <w:tcW w:w="2211"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15 787,72</w:t>
            </w:r>
          </w:p>
        </w:tc>
      </w:tr>
    </w:tbl>
    <w:p w:rsidR="00F26587" w:rsidRDefault="00F26587">
      <w:pPr>
        <w:rPr>
          <w:rFonts w:hint="eastAsia"/>
        </w:rPr>
      </w:pPr>
    </w:p>
    <w:p w:rsidR="00F26587" w:rsidRPr="00A03DBF" w:rsidRDefault="001F5AE7">
      <w:pPr>
        <w:rPr>
          <w:rFonts w:hint="eastAsia"/>
          <w:lang w:val="en-GB"/>
        </w:rPr>
      </w:pPr>
      <w:r w:rsidRPr="00A03DBF">
        <w:rPr>
          <w:b/>
          <w:bCs/>
          <w:lang w:val="en-GB"/>
        </w:rPr>
        <w:t>Note 7.4 Gross short-term receivables</w:t>
      </w:r>
    </w:p>
    <w:p w:rsidR="00F26587" w:rsidRDefault="00F26587">
      <w:pPr>
        <w:rPr>
          <w:rFonts w:hint="eastAsia"/>
        </w:rPr>
      </w:pPr>
    </w:p>
    <w:p w:rsidR="00F26587" w:rsidRDefault="00F26587">
      <w:pPr>
        <w:rPr>
          <w:rFonts w:hint="eastAsia"/>
        </w:rPr>
      </w:pPr>
    </w:p>
    <w:tbl>
      <w:tblPr>
        <w:tblW w:w="0" w:type="auto"/>
        <w:tblInd w:w="-189" w:type="dxa"/>
        <w:tblLayout w:type="fixed"/>
        <w:tblCellMar>
          <w:left w:w="69" w:type="dxa"/>
          <w:right w:w="70" w:type="dxa"/>
        </w:tblCellMar>
        <w:tblLook w:val="0000" w:firstRow="0" w:lastRow="0" w:firstColumn="0" w:lastColumn="0" w:noHBand="0" w:noVBand="0"/>
      </w:tblPr>
      <w:tblGrid>
        <w:gridCol w:w="6029"/>
        <w:gridCol w:w="1770"/>
        <w:gridCol w:w="2244"/>
      </w:tblGrid>
      <w:tr w:rsidR="00F26587">
        <w:trPr>
          <w:trHeight w:val="660"/>
        </w:trPr>
        <w:tc>
          <w:tcPr>
            <w:tcW w:w="6029"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GROSS SHORT-TERM RECEIVABLES (CURRENCY STRUCTURE) in PLN</w:t>
            </w:r>
          </w:p>
        </w:tc>
        <w:tc>
          <w:tcPr>
            <w:tcW w:w="1770"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244"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blPrEx>
          <w:tblCellMar>
            <w:left w:w="65" w:type="dxa"/>
          </w:tblCellMar>
        </w:tblPrEx>
        <w:trPr>
          <w:trHeight w:val="330"/>
        </w:trPr>
        <w:tc>
          <w:tcPr>
            <w:tcW w:w="602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177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3 411 266,47</w:t>
            </w:r>
          </w:p>
        </w:tc>
        <w:tc>
          <w:tcPr>
            <w:tcW w:w="224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2 056 941,43</w:t>
            </w:r>
          </w:p>
        </w:tc>
      </w:tr>
      <w:tr w:rsidR="00F2658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177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1 808 127,40</w:t>
            </w:r>
          </w:p>
        </w:tc>
        <w:tc>
          <w:tcPr>
            <w:tcW w:w="224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2 173 557,22</w:t>
            </w:r>
          </w:p>
        </w:tc>
      </w:tr>
      <w:tr w:rsidR="00F2658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177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1 808 127,40</w:t>
            </w:r>
          </w:p>
        </w:tc>
        <w:tc>
          <w:tcPr>
            <w:tcW w:w="224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2 173 557,22</w:t>
            </w:r>
          </w:p>
        </w:tc>
      </w:tr>
      <w:tr w:rsidR="00F26587">
        <w:tblPrEx>
          <w:tblCellMar>
            <w:left w:w="65" w:type="dxa"/>
          </w:tblCellMar>
        </w:tblPrEx>
        <w:trPr>
          <w:trHeight w:val="315"/>
        </w:trPr>
        <w:tc>
          <w:tcPr>
            <w:tcW w:w="602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in EUR</w:t>
            </w:r>
          </w:p>
        </w:tc>
        <w:tc>
          <w:tcPr>
            <w:tcW w:w="177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53 035,38</w:t>
            </w:r>
          </w:p>
        </w:tc>
        <w:tc>
          <w:tcPr>
            <w:tcW w:w="224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30"/>
        </w:trPr>
        <w:tc>
          <w:tcPr>
            <w:tcW w:w="6029"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gross short-term receivables</w:t>
            </w:r>
          </w:p>
        </w:tc>
        <w:tc>
          <w:tcPr>
            <w:tcW w:w="1770"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5 219 393,87</w:t>
            </w:r>
          </w:p>
        </w:tc>
        <w:tc>
          <w:tcPr>
            <w:tcW w:w="224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4 230 498,65</w:t>
            </w:r>
          </w:p>
        </w:tc>
      </w:tr>
    </w:tbl>
    <w:p w:rsidR="00F26587" w:rsidRDefault="00F26587">
      <w:pPr>
        <w:rPr>
          <w:rFonts w:hint="eastAsia"/>
        </w:rPr>
      </w:pPr>
    </w:p>
    <w:p w:rsidR="00F26587" w:rsidRDefault="001F5AE7">
      <w:pPr>
        <w:rPr>
          <w:rFonts w:hint="eastAsia"/>
          <w:lang w:val="en-GB"/>
        </w:rPr>
      </w:pPr>
      <w:r>
        <w:rPr>
          <w:b/>
          <w:bCs/>
          <w:lang w:val="en-GB"/>
        </w:rPr>
        <w:t>Note 7.5  Gross trade receivables with remaining maturities from the balance sheet date</w:t>
      </w:r>
    </w:p>
    <w:p w:rsidR="00F26587" w:rsidRDefault="00F26587">
      <w:pPr>
        <w:rPr>
          <w:rFonts w:hint="eastAsia"/>
          <w:lang w:val="en-GB"/>
        </w:rPr>
      </w:pPr>
    </w:p>
    <w:p w:rsidR="00F26587" w:rsidRDefault="00F26587">
      <w:pPr>
        <w:rPr>
          <w:rFonts w:hint="eastAsia"/>
          <w:lang w:val="en-US"/>
        </w:rPr>
      </w:pPr>
    </w:p>
    <w:tbl>
      <w:tblPr>
        <w:tblW w:w="0" w:type="auto"/>
        <w:tblInd w:w="-249" w:type="dxa"/>
        <w:tblLayout w:type="fixed"/>
        <w:tblCellMar>
          <w:left w:w="69" w:type="dxa"/>
          <w:right w:w="70" w:type="dxa"/>
        </w:tblCellMar>
        <w:tblLook w:val="0000" w:firstRow="0" w:lastRow="0" w:firstColumn="0" w:lastColumn="0" w:noHBand="0" w:noVBand="0"/>
      </w:tblPr>
      <w:tblGrid>
        <w:gridCol w:w="6825"/>
        <w:gridCol w:w="1425"/>
        <w:gridCol w:w="1853"/>
      </w:tblGrid>
      <w:tr w:rsidR="00F26587">
        <w:trPr>
          <w:trHeight w:val="750"/>
        </w:trPr>
        <w:tc>
          <w:tcPr>
            <w:tcW w:w="6825"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GROSS TRADE RECEIVABLES WITH REMAINING MATURITIES FROM THE BALANCE SHEET DATE</w:t>
            </w:r>
          </w:p>
        </w:tc>
        <w:tc>
          <w:tcPr>
            <w:tcW w:w="1425"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853"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82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125 805,62</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59 876,24</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0,00</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0,00</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f) overdue receivables</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Total trade receivables (gross) </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128 832,75</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75 663,96</w:t>
            </w:r>
          </w:p>
        </w:tc>
      </w:tr>
      <w:tr w:rsidR="00F26587">
        <w:trPr>
          <w:trHeight w:val="315"/>
        </w:trPr>
        <w:tc>
          <w:tcPr>
            <w:tcW w:w="6825"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g) write-offs to trade receivables </w:t>
            </w:r>
          </w:p>
        </w:tc>
        <w:tc>
          <w:tcPr>
            <w:tcW w:w="142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853"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30"/>
        </w:trPr>
        <w:tc>
          <w:tcPr>
            <w:tcW w:w="6825" w:type="dxa"/>
            <w:tcBorders>
              <w:top w:val="double" w:sz="6" w:space="0" w:color="00000A"/>
              <w:left w:val="double" w:sz="6" w:space="0" w:color="00000A"/>
              <w:bottom w:val="double" w:sz="6" w:space="0" w:color="00000A"/>
            </w:tcBorders>
            <w:shd w:val="clear" w:color="auto" w:fill="FFFFFF"/>
            <w:vAlign w:val="center"/>
          </w:tcPr>
          <w:p w:rsidR="00F26587" w:rsidRDefault="001F5AE7">
            <w:pPr>
              <w:rPr>
                <w:rFonts w:ascii="Arial" w:eastAsia="Times New Roman" w:hAnsi="Arial" w:cs="Arial"/>
                <w:b/>
                <w:bCs/>
                <w:color w:val="000000"/>
                <w:sz w:val="18"/>
                <w:szCs w:val="18"/>
                <w:lang w:eastAsia="pl-PL"/>
              </w:rPr>
            </w:pPr>
            <w:r>
              <w:rPr>
                <w:rFonts w:ascii="Times New Roman" w:eastAsia="Times New Roman" w:hAnsi="Times New Roman" w:cs="Times New Roman"/>
                <w:b/>
                <w:bCs/>
                <w:color w:val="000000"/>
                <w:sz w:val="18"/>
                <w:szCs w:val="18"/>
                <w:lang w:val="en-GB" w:eastAsia="pl-PL"/>
              </w:rPr>
              <w:t>Total trade receivables ( net)</w:t>
            </w:r>
          </w:p>
        </w:tc>
        <w:tc>
          <w:tcPr>
            <w:tcW w:w="1425"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b/>
                <w:bCs/>
                <w:color w:val="000000"/>
                <w:sz w:val="18"/>
                <w:szCs w:val="18"/>
                <w:lang w:eastAsia="pl-PL"/>
              </w:rPr>
            </w:pPr>
            <w:r>
              <w:rPr>
                <w:rFonts w:ascii="Arial" w:eastAsia="Times New Roman" w:hAnsi="Arial" w:cs="Arial"/>
                <w:b/>
                <w:bCs/>
                <w:color w:val="000000"/>
                <w:sz w:val="18"/>
                <w:szCs w:val="18"/>
                <w:lang w:eastAsia="pl-PL"/>
              </w:rPr>
              <w:t>125 805,62</w:t>
            </w:r>
          </w:p>
        </w:tc>
        <w:tc>
          <w:tcPr>
            <w:tcW w:w="1853"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b/>
                <w:bCs/>
                <w:color w:val="000000"/>
                <w:sz w:val="18"/>
                <w:szCs w:val="18"/>
                <w:lang w:eastAsia="pl-PL"/>
              </w:rPr>
              <w:t>59 876,24</w:t>
            </w:r>
          </w:p>
        </w:tc>
      </w:tr>
    </w:tbl>
    <w:p w:rsidR="00F26587" w:rsidRDefault="00F26587">
      <w:pPr>
        <w:rPr>
          <w:rFonts w:hint="eastAsia"/>
        </w:rPr>
      </w:pPr>
    </w:p>
    <w:p w:rsidR="00F26587" w:rsidRDefault="00F26587">
      <w:pPr>
        <w:rPr>
          <w:rFonts w:hint="eastAsia"/>
        </w:rPr>
      </w:pPr>
    </w:p>
    <w:p w:rsidR="00F26587" w:rsidRDefault="00F26587">
      <w:pPr>
        <w:rPr>
          <w:rFonts w:hint="eastAsia"/>
        </w:rPr>
      </w:pPr>
    </w:p>
    <w:p w:rsidR="00F26587" w:rsidRDefault="00F26587">
      <w:pPr>
        <w:rPr>
          <w:rFonts w:hint="eastAsia"/>
        </w:rPr>
      </w:pPr>
    </w:p>
    <w:p w:rsidR="00F26587" w:rsidRDefault="001F5AE7">
      <w:pPr>
        <w:rPr>
          <w:rFonts w:hint="eastAsia"/>
          <w:lang w:val="en-GB"/>
        </w:rPr>
      </w:pPr>
      <w:r>
        <w:rPr>
          <w:b/>
          <w:bCs/>
          <w:lang w:val="en-GB"/>
        </w:rPr>
        <w:t xml:space="preserve">Note 7.6 Overdue trade receivables (gross) </w:t>
      </w:r>
    </w:p>
    <w:p w:rsidR="00F26587" w:rsidRDefault="00F26587">
      <w:pPr>
        <w:rPr>
          <w:rFonts w:hint="eastAsia"/>
          <w:lang w:val="en-GB"/>
        </w:rPr>
      </w:pPr>
    </w:p>
    <w:p w:rsidR="00F26587" w:rsidRDefault="00F26587">
      <w:pPr>
        <w:rPr>
          <w:rFonts w:hint="eastAsia"/>
          <w:lang w:val="en-US"/>
        </w:rPr>
      </w:pPr>
    </w:p>
    <w:tbl>
      <w:tblPr>
        <w:tblW w:w="0" w:type="auto"/>
        <w:tblInd w:w="-189" w:type="dxa"/>
        <w:tblLayout w:type="fixed"/>
        <w:tblCellMar>
          <w:left w:w="69" w:type="dxa"/>
          <w:right w:w="70" w:type="dxa"/>
        </w:tblCellMar>
        <w:tblLook w:val="0000" w:firstRow="0" w:lastRow="0" w:firstColumn="0" w:lastColumn="0" w:noHBand="0" w:noVBand="0"/>
      </w:tblPr>
      <w:tblGrid>
        <w:gridCol w:w="6900"/>
        <w:gridCol w:w="1406"/>
        <w:gridCol w:w="1737"/>
      </w:tblGrid>
      <w:tr w:rsidR="00F26587">
        <w:trPr>
          <w:trHeight w:val="750"/>
        </w:trPr>
        <w:tc>
          <w:tcPr>
            <w:tcW w:w="6900"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OVERDUE TRADE RECEIVABLES (GROSS) – DIVIDED INTO UNPAID RECEIVABLES MATURING:</w:t>
            </w:r>
          </w:p>
        </w:tc>
        <w:tc>
          <w:tcPr>
            <w:tcW w:w="1406"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73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900"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sz w:val="18"/>
                <w:szCs w:val="18"/>
                <w:lang w:val="en-GB" w:eastAsia="pl-PL"/>
              </w:rPr>
              <w:t>a) up to 1 month</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b) above 1 month to 3 months</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c) above 3 months to 6 months</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t>d) above 6 months to 1 year</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e) above a year</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15"/>
        </w:trPr>
        <w:tc>
          <w:tcPr>
            <w:tcW w:w="6900"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Total overdue trade receivables (gross) </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480"/>
        </w:trPr>
        <w:tc>
          <w:tcPr>
            <w:tcW w:w="6900"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f) write-offs to overdue trade receivables</w:t>
            </w:r>
          </w:p>
        </w:tc>
        <w:tc>
          <w:tcPr>
            <w:tcW w:w="1406"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73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30"/>
        </w:trPr>
        <w:tc>
          <w:tcPr>
            <w:tcW w:w="6900"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8"/>
                <w:szCs w:val="18"/>
                <w:lang w:val="en-US" w:eastAsia="pl-PL"/>
              </w:rPr>
            </w:pPr>
            <w:r>
              <w:rPr>
                <w:rFonts w:ascii="Times New Roman" w:eastAsia="Times New Roman" w:hAnsi="Times New Roman" w:cs="Times New Roman"/>
                <w:b/>
                <w:bCs/>
                <w:color w:val="000000"/>
                <w:sz w:val="18"/>
                <w:szCs w:val="18"/>
                <w:lang w:val="en-GB" w:eastAsia="pl-PL"/>
              </w:rPr>
              <w:t xml:space="preserve">Total overdue trade receivables (net) </w:t>
            </w:r>
          </w:p>
        </w:tc>
        <w:tc>
          <w:tcPr>
            <w:tcW w:w="1406"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Times New Roman" w:eastAsia="Times New Roman" w:hAnsi="Times New Roman" w:cs="Times New Roman"/>
                <w:b/>
                <w:bCs/>
                <w:color w:val="000000"/>
                <w:sz w:val="18"/>
                <w:szCs w:val="18"/>
                <w:lang w:eastAsia="pl-PL"/>
              </w:rPr>
            </w:pPr>
            <w:r>
              <w:rPr>
                <w:rFonts w:ascii="Times New Roman" w:eastAsia="Times New Roman" w:hAnsi="Times New Roman" w:cs="Times New Roman"/>
                <w:b/>
                <w:bCs/>
                <w:color w:val="000000"/>
                <w:sz w:val="18"/>
                <w:szCs w:val="18"/>
                <w:lang w:eastAsia="pl-PL"/>
              </w:rPr>
              <w:t>0,00</w:t>
            </w:r>
          </w:p>
        </w:tc>
        <w:tc>
          <w:tcPr>
            <w:tcW w:w="173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b/>
                <w:bCs/>
                <w:color w:val="000000"/>
                <w:sz w:val="18"/>
                <w:szCs w:val="18"/>
                <w:lang w:eastAsia="pl-PL"/>
              </w:rPr>
              <w:t>0,00</w:t>
            </w:r>
          </w:p>
        </w:tc>
      </w:tr>
    </w:tbl>
    <w:p w:rsidR="00F26587" w:rsidRDefault="00F26587">
      <w:pPr>
        <w:rPr>
          <w:rFonts w:hint="eastAsia"/>
        </w:rPr>
      </w:pPr>
    </w:p>
    <w:p w:rsidR="00F26587" w:rsidRDefault="001F5AE7">
      <w:pPr>
        <w:rPr>
          <w:rFonts w:hint="eastAsia"/>
          <w:b/>
          <w:bCs/>
          <w:lang w:val="en-GB"/>
        </w:rPr>
      </w:pPr>
      <w:r>
        <w:rPr>
          <w:b/>
          <w:bCs/>
          <w:lang w:val="en-GB"/>
        </w:rPr>
        <w:t xml:space="preserve">Note 7.7 Overdue long-term and short-term receivables (gross)  </w:t>
      </w:r>
    </w:p>
    <w:p w:rsidR="00F26587" w:rsidRDefault="00F26587">
      <w:pPr>
        <w:rPr>
          <w:rFonts w:hint="eastAsia"/>
          <w:b/>
          <w:bCs/>
          <w:lang w:val="en-GB"/>
        </w:rPr>
      </w:pPr>
    </w:p>
    <w:p w:rsidR="00F26587" w:rsidRDefault="00F26587">
      <w:pPr>
        <w:rPr>
          <w:rFonts w:hint="eastAsia"/>
          <w:lang w:val="en-GB"/>
        </w:rPr>
      </w:pPr>
    </w:p>
    <w:tbl>
      <w:tblPr>
        <w:tblW w:w="0" w:type="auto"/>
        <w:tblInd w:w="-189" w:type="dxa"/>
        <w:tblLayout w:type="fixed"/>
        <w:tblCellMar>
          <w:left w:w="69" w:type="dxa"/>
          <w:right w:w="70" w:type="dxa"/>
        </w:tblCellMar>
        <w:tblLook w:val="0000" w:firstRow="0" w:lastRow="0" w:firstColumn="0" w:lastColumn="0" w:noHBand="0" w:noVBand="0"/>
      </w:tblPr>
      <w:tblGrid>
        <w:gridCol w:w="6663"/>
        <w:gridCol w:w="1485"/>
        <w:gridCol w:w="1895"/>
      </w:tblGrid>
      <w:tr w:rsidR="00F26587">
        <w:trPr>
          <w:trHeight w:val="510"/>
        </w:trPr>
        <w:tc>
          <w:tcPr>
            <w:tcW w:w="6663"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8"/>
                <w:szCs w:val="18"/>
                <w:lang w:val="en-US" w:eastAsia="pl-PL"/>
              </w:rPr>
              <w:t xml:space="preserve">GROSS OVERDUE LONG-TERM AND SHORT-TERM RECEIVABLES </w:t>
            </w:r>
          </w:p>
        </w:tc>
        <w:tc>
          <w:tcPr>
            <w:tcW w:w="1485"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89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6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1. Contentious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2. Total overdue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3 027,13</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15 787,72</w:t>
            </w:r>
          </w:p>
        </w:tc>
      </w:tr>
      <w:tr w:rsidR="00F2658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other </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color w:val="000000"/>
                <w:sz w:val="18"/>
                <w:szCs w:val="18"/>
                <w:lang w:val="en-US" w:eastAsia="pl-PL"/>
              </w:rPr>
            </w:pPr>
            <w:r>
              <w:rPr>
                <w:rFonts w:ascii="Times New Roman" w:eastAsia="Times New Roman" w:hAnsi="Times New Roman" w:cs="Times New Roman"/>
                <w:color w:val="000000"/>
                <w:sz w:val="18"/>
                <w:szCs w:val="18"/>
                <w:lang w:val="en-GB" w:eastAsia="pl-PL"/>
              </w:rPr>
              <w:lastRenderedPageBreak/>
              <w:t>3. Receivables with no write-offs made:</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15"/>
        </w:trPr>
        <w:tc>
          <w:tcPr>
            <w:tcW w:w="6663"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trade receivables</w:t>
            </w:r>
          </w:p>
        </w:tc>
        <w:tc>
          <w:tcPr>
            <w:tcW w:w="1485"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89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r w:rsidR="00F26587">
        <w:trPr>
          <w:trHeight w:val="330"/>
        </w:trPr>
        <w:tc>
          <w:tcPr>
            <w:tcW w:w="6663" w:type="dxa"/>
            <w:tcBorders>
              <w:top w:val="double" w:sz="6" w:space="0" w:color="00000A"/>
              <w:left w:val="double" w:sz="6" w:space="0" w:color="00000A"/>
              <w:bottom w:val="double" w:sz="6" w:space="0" w:color="00000A"/>
            </w:tcBorders>
            <w:shd w:val="clear" w:color="auto" w:fill="FFFFFF"/>
            <w:vAlign w:val="center"/>
          </w:tcPr>
          <w:p w:rsidR="00F26587" w:rsidRDefault="001F5AE7">
            <w:pPr>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val="en-GB" w:eastAsia="pl-PL"/>
              </w:rPr>
              <w:t xml:space="preserve">    - other</w:t>
            </w:r>
          </w:p>
        </w:tc>
        <w:tc>
          <w:tcPr>
            <w:tcW w:w="1485"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8"/>
                <w:szCs w:val="18"/>
                <w:lang w:eastAsia="pl-PL"/>
              </w:rPr>
            </w:pPr>
            <w:r>
              <w:rPr>
                <w:rFonts w:ascii="Times New Roman" w:eastAsia="Times New Roman" w:hAnsi="Times New Roman" w:cs="Times New Roman"/>
                <w:color w:val="000000"/>
                <w:sz w:val="18"/>
                <w:szCs w:val="18"/>
                <w:lang w:eastAsia="pl-PL"/>
              </w:rPr>
              <w:t>0,00</w:t>
            </w:r>
          </w:p>
        </w:tc>
        <w:tc>
          <w:tcPr>
            <w:tcW w:w="189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Times New Roman" w:eastAsia="Times New Roman" w:hAnsi="Times New Roman" w:cs="Times New Roman"/>
                <w:color w:val="000000"/>
                <w:sz w:val="18"/>
                <w:szCs w:val="18"/>
                <w:lang w:eastAsia="pl-PL"/>
              </w:rPr>
              <w:t>0,00</w:t>
            </w:r>
          </w:p>
        </w:tc>
      </w:tr>
    </w:tbl>
    <w:p w:rsidR="00F26587" w:rsidRDefault="00F26587">
      <w:pPr>
        <w:rPr>
          <w:rFonts w:hint="eastAsia"/>
        </w:rPr>
      </w:pPr>
    </w:p>
    <w:p w:rsidR="00F26587" w:rsidRDefault="00F26587">
      <w:pPr>
        <w:rPr>
          <w:rFonts w:hint="eastAsia"/>
        </w:rPr>
      </w:pPr>
    </w:p>
    <w:p w:rsidR="00F26587" w:rsidRPr="002E5CA5" w:rsidRDefault="001F5AE7">
      <w:pPr>
        <w:rPr>
          <w:rFonts w:hint="eastAsia"/>
          <w:lang w:val="en-GB"/>
        </w:rPr>
      </w:pPr>
      <w:r w:rsidRPr="002E5CA5">
        <w:rPr>
          <w:b/>
          <w:bCs/>
          <w:lang w:val="en-GB"/>
        </w:rPr>
        <w:t>Note 8.1 Short-term financial assets</w:t>
      </w:r>
    </w:p>
    <w:p w:rsidR="00F26587" w:rsidRDefault="00F26587">
      <w:pPr>
        <w:rPr>
          <w:rFonts w:hint="eastAsia"/>
        </w:rPr>
      </w:pPr>
    </w:p>
    <w:p w:rsidR="00F26587" w:rsidRDefault="00F26587">
      <w:pPr>
        <w:rPr>
          <w:rFonts w:hint="eastAsia"/>
        </w:rPr>
      </w:pPr>
    </w:p>
    <w:tbl>
      <w:tblPr>
        <w:tblW w:w="0" w:type="auto"/>
        <w:tblInd w:w="-189" w:type="dxa"/>
        <w:tblLayout w:type="fixed"/>
        <w:tblCellMar>
          <w:left w:w="69" w:type="dxa"/>
          <w:right w:w="70" w:type="dxa"/>
        </w:tblCellMar>
        <w:tblLook w:val="0000" w:firstRow="0" w:lastRow="0" w:firstColumn="0" w:lastColumn="0" w:noHBand="0" w:noVBand="0"/>
      </w:tblPr>
      <w:tblGrid>
        <w:gridCol w:w="6070"/>
        <w:gridCol w:w="1782"/>
        <w:gridCol w:w="2056"/>
      </w:tblGrid>
      <w:tr w:rsidR="00F26587">
        <w:trPr>
          <w:trHeight w:val="345"/>
        </w:trPr>
        <w:tc>
          <w:tcPr>
            <w:tcW w:w="6070"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SHORT-TERM FINANCIAL ASSETS in PLN</w:t>
            </w:r>
          </w:p>
        </w:tc>
        <w:tc>
          <w:tcPr>
            <w:tcW w:w="1782"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056" w:type="dxa"/>
            <w:tcBorders>
              <w:top w:val="double" w:sz="6" w:space="0" w:color="00000A"/>
              <w:left w:val="single" w:sz="4" w:space="0" w:color="00000A"/>
              <w:bottom w:val="double" w:sz="6" w:space="0" w:color="00000A"/>
              <w:right w:val="single" w:sz="4"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a) in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b) in joint subsidiaries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46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c) in associated companies  and other related parties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d) in key investor</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e) in parent company</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f) in other entities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stocks or shares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dividend and profit sharing</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debt securities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   - loans granted</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lastRenderedPageBreak/>
              <w:t xml:space="preserve">   - other short-term financial assets (by nature)</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g) cash and other cash equivalents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10 315 142,32</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7 155 387,08</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on bank accounts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10 315 142,32</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7 155 387,08</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equivalents </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607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 assets</w:t>
            </w:r>
          </w:p>
        </w:tc>
        <w:tc>
          <w:tcPr>
            <w:tcW w:w="17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056" w:type="dxa"/>
            <w:tcBorders>
              <w:top w:val="single" w:sz="4" w:space="0" w:color="00000A"/>
              <w:left w:val="single" w:sz="4" w:space="0" w:color="00000A"/>
              <w:bottom w:val="single" w:sz="4"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30"/>
        </w:trPr>
        <w:tc>
          <w:tcPr>
            <w:tcW w:w="6070"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short-term financial assets</w:t>
            </w:r>
          </w:p>
        </w:tc>
        <w:tc>
          <w:tcPr>
            <w:tcW w:w="1782"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10 315 142,32</w:t>
            </w:r>
          </w:p>
        </w:tc>
        <w:tc>
          <w:tcPr>
            <w:tcW w:w="2056" w:type="dxa"/>
            <w:tcBorders>
              <w:top w:val="double" w:sz="6" w:space="0" w:color="00000A"/>
              <w:left w:val="single" w:sz="4" w:space="0" w:color="00000A"/>
              <w:bottom w:val="double" w:sz="6" w:space="0" w:color="00000A"/>
              <w:right w:val="single" w:sz="4"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7 155 387,08</w:t>
            </w:r>
          </w:p>
        </w:tc>
      </w:tr>
    </w:tbl>
    <w:p w:rsidR="00F26587" w:rsidRDefault="00F26587">
      <w:pPr>
        <w:rPr>
          <w:rFonts w:hint="eastAsia"/>
        </w:rPr>
      </w:pPr>
    </w:p>
    <w:p w:rsidR="00F26587" w:rsidRDefault="001F5AE7">
      <w:pPr>
        <w:rPr>
          <w:rFonts w:ascii="Times New Roman" w:hAnsi="Times New Roman" w:cs="Times New Roman"/>
          <w:lang w:val="en-US"/>
        </w:rPr>
      </w:pPr>
      <w:r>
        <w:rPr>
          <w:rFonts w:ascii="Times New Roman" w:hAnsi="Times New Roman" w:cs="Times New Roman"/>
          <w:b/>
          <w:lang w:val="en-US"/>
        </w:rPr>
        <w:t xml:space="preserve">Note 8.2 Cash and cash </w:t>
      </w:r>
      <w:r>
        <w:rPr>
          <w:rFonts w:ascii="Times New Roman" w:hAnsi="Times New Roman" w:cs="Times New Roman"/>
          <w:b/>
          <w:lang w:val="en-GB"/>
        </w:rPr>
        <w:t>equivalents ( currency structure)</w:t>
      </w:r>
    </w:p>
    <w:p w:rsidR="00F26587" w:rsidRDefault="00F26587">
      <w:pPr>
        <w:rPr>
          <w:rFonts w:ascii="Times New Roman" w:hAnsi="Times New Roman" w:cs="Times New Roman"/>
          <w:lang w:val="en-US"/>
        </w:rPr>
      </w:pPr>
    </w:p>
    <w:tbl>
      <w:tblPr>
        <w:tblW w:w="0" w:type="auto"/>
        <w:tblInd w:w="-189" w:type="dxa"/>
        <w:tblLayout w:type="fixed"/>
        <w:tblCellMar>
          <w:left w:w="69" w:type="dxa"/>
          <w:right w:w="70" w:type="dxa"/>
        </w:tblCellMar>
        <w:tblLook w:val="0000" w:firstRow="0" w:lastRow="0" w:firstColumn="0" w:lastColumn="0" w:noHBand="0" w:noVBand="0"/>
      </w:tblPr>
      <w:tblGrid>
        <w:gridCol w:w="5985"/>
        <w:gridCol w:w="2035"/>
        <w:gridCol w:w="2023"/>
      </w:tblGrid>
      <w:tr w:rsidR="00F26587">
        <w:trPr>
          <w:trHeight w:val="645"/>
        </w:trPr>
        <w:tc>
          <w:tcPr>
            <w:tcW w:w="5985" w:type="dxa"/>
            <w:tcBorders>
              <w:top w:val="double" w:sz="6" w:space="0" w:color="00000A"/>
              <w:left w:val="double" w:sz="6" w:space="0" w:color="00000A"/>
              <w:bottom w:val="single" w:sz="4"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 xml:space="preserve">Cash and cash </w:t>
            </w:r>
            <w:r>
              <w:rPr>
                <w:rFonts w:ascii="Times New Roman" w:eastAsia="Times New Roman" w:hAnsi="Times New Roman" w:cs="Times New Roman"/>
                <w:b/>
                <w:bCs/>
                <w:color w:val="000000"/>
                <w:sz w:val="16"/>
                <w:szCs w:val="16"/>
                <w:lang w:val="en-GB" w:eastAsia="pl-PL"/>
              </w:rPr>
              <w:t>equivalents  in P</w:t>
            </w:r>
            <w:r>
              <w:rPr>
                <w:rFonts w:ascii="Times New Roman" w:eastAsia="Times New Roman" w:hAnsi="Times New Roman" w:cs="Times New Roman"/>
                <w:b/>
                <w:bCs/>
                <w:color w:val="000000"/>
                <w:sz w:val="16"/>
                <w:szCs w:val="16"/>
                <w:lang w:val="en-US" w:eastAsia="pl-PL"/>
              </w:rPr>
              <w:t>LN</w:t>
            </w:r>
          </w:p>
        </w:tc>
        <w:tc>
          <w:tcPr>
            <w:tcW w:w="2035" w:type="dxa"/>
            <w:tcBorders>
              <w:top w:val="double" w:sz="6"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023" w:type="dxa"/>
            <w:tcBorders>
              <w:top w:val="double" w:sz="6"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in Polish zloty</w:t>
            </w:r>
          </w:p>
        </w:tc>
        <w:tc>
          <w:tcPr>
            <w:tcW w:w="203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10 315 142,32</w:t>
            </w:r>
          </w:p>
        </w:tc>
        <w:tc>
          <w:tcPr>
            <w:tcW w:w="202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7 155 387,08</w:t>
            </w:r>
          </w:p>
        </w:tc>
      </w:tr>
      <w:tr w:rsidR="00F2658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(by currencies after recalculating into PLN)</w:t>
            </w:r>
          </w:p>
        </w:tc>
        <w:tc>
          <w:tcPr>
            <w:tcW w:w="203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02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8 748,56</w:t>
            </w:r>
          </w:p>
        </w:tc>
      </w:tr>
      <w:tr w:rsidR="00F2658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USD</w:t>
            </w:r>
          </w:p>
        </w:tc>
        <w:tc>
          <w:tcPr>
            <w:tcW w:w="203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02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8 748,56</w:t>
            </w:r>
          </w:p>
        </w:tc>
      </w:tr>
      <w:tr w:rsidR="00F26587">
        <w:trPr>
          <w:trHeight w:val="315"/>
        </w:trPr>
        <w:tc>
          <w:tcPr>
            <w:tcW w:w="59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in EUR</w:t>
            </w:r>
          </w:p>
        </w:tc>
        <w:tc>
          <w:tcPr>
            <w:tcW w:w="203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2023"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5985"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cash and cash equivalents</w:t>
            </w:r>
          </w:p>
        </w:tc>
        <w:tc>
          <w:tcPr>
            <w:tcW w:w="2035"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10 315 142,32</w:t>
            </w:r>
          </w:p>
        </w:tc>
        <w:tc>
          <w:tcPr>
            <w:tcW w:w="2023"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7 155 387,08</w:t>
            </w:r>
          </w:p>
        </w:tc>
      </w:tr>
    </w:tbl>
    <w:p w:rsidR="00F26587" w:rsidRDefault="00F26587">
      <w:pPr>
        <w:rPr>
          <w:rFonts w:ascii="Times New Roman" w:hAnsi="Times New Roman" w:cs="Times New Roman"/>
        </w:rPr>
      </w:pPr>
    </w:p>
    <w:p w:rsidR="00F26587" w:rsidRDefault="00F26587">
      <w:pPr>
        <w:rPr>
          <w:rFonts w:ascii="Times New Roman" w:hAnsi="Times New Roman" w:cs="Times New Roman"/>
        </w:rPr>
      </w:pPr>
    </w:p>
    <w:p w:rsidR="00F26587" w:rsidRDefault="001F5AE7">
      <w:pPr>
        <w:rPr>
          <w:rFonts w:ascii="Times New Roman" w:hAnsi="Times New Roman" w:cs="Times New Roman"/>
          <w:lang w:val="en-GB"/>
        </w:rPr>
      </w:pPr>
      <w:r>
        <w:rPr>
          <w:rFonts w:ascii="Times New Roman" w:hAnsi="Times New Roman" w:cs="Times New Roman"/>
          <w:b/>
          <w:bCs/>
          <w:lang w:val="en-GB"/>
        </w:rPr>
        <w:t>Note 8.3 Securities, shares and other short-term financial assets</w:t>
      </w:r>
    </w:p>
    <w:p w:rsidR="00F26587" w:rsidRDefault="00F26587">
      <w:pPr>
        <w:rPr>
          <w:rFonts w:ascii="Times New Roman" w:hAnsi="Times New Roman" w:cs="Times New Roman"/>
          <w:lang w:val="en-GB"/>
        </w:rPr>
      </w:pPr>
    </w:p>
    <w:p w:rsidR="00F26587" w:rsidRDefault="001F5AE7">
      <w:pPr>
        <w:rPr>
          <w:rFonts w:hint="eastAsia"/>
          <w:lang w:val="en-GB"/>
        </w:rPr>
      </w:pPr>
      <w:r>
        <w:rPr>
          <w:sz w:val="21"/>
          <w:szCs w:val="21"/>
          <w:lang w:val="en-GB"/>
        </w:rPr>
        <w:t>not present</w:t>
      </w:r>
    </w:p>
    <w:p w:rsidR="00F26587" w:rsidRDefault="00F26587">
      <w:pPr>
        <w:rPr>
          <w:rFonts w:hint="eastAsia"/>
          <w:lang w:val="en-GB"/>
        </w:rPr>
      </w:pPr>
    </w:p>
    <w:p w:rsidR="00F26587" w:rsidRDefault="001F5AE7">
      <w:pPr>
        <w:rPr>
          <w:rFonts w:ascii="Times New Roman" w:hAnsi="Times New Roman" w:cs="Times New Roman"/>
          <w:lang w:val="en-US"/>
        </w:rPr>
      </w:pPr>
      <w:r>
        <w:rPr>
          <w:rFonts w:ascii="Times New Roman" w:hAnsi="Times New Roman" w:cs="Times New Roman"/>
          <w:b/>
          <w:lang w:val="en-GB"/>
        </w:rPr>
        <w:t>Note 8.4. Granted short-term  loans</w:t>
      </w:r>
    </w:p>
    <w:p w:rsidR="00F26587" w:rsidRDefault="00F26587">
      <w:pPr>
        <w:rPr>
          <w:rFonts w:ascii="Times New Roman" w:hAnsi="Times New Roman" w:cs="Times New Roman"/>
          <w:lang w:val="en-US"/>
        </w:rPr>
      </w:pPr>
    </w:p>
    <w:p w:rsidR="00F26587" w:rsidRDefault="001F5AE7">
      <w:pPr>
        <w:rPr>
          <w:rFonts w:ascii="Times New Roman" w:hAnsi="Times New Roman" w:cs="Times New Roman"/>
          <w:b/>
          <w:bCs/>
          <w:lang w:val="en-GB"/>
        </w:rPr>
      </w:pPr>
      <w:r>
        <w:rPr>
          <w:rFonts w:ascii="Times New Roman" w:hAnsi="Times New Roman" w:cs="Times New Roman"/>
          <w:lang w:val="en-GB"/>
        </w:rPr>
        <w:t>not present</w:t>
      </w:r>
    </w:p>
    <w:p w:rsidR="00F26587" w:rsidRDefault="00F26587">
      <w:pPr>
        <w:rPr>
          <w:rFonts w:ascii="Times New Roman" w:hAnsi="Times New Roman" w:cs="Times New Roman"/>
          <w:b/>
          <w:bCs/>
          <w:lang w:val="en-GB"/>
        </w:rPr>
      </w:pPr>
    </w:p>
    <w:p w:rsidR="00F26587" w:rsidRDefault="001F5AE7">
      <w:pPr>
        <w:rPr>
          <w:rFonts w:ascii="Times New Roman" w:hAnsi="Times New Roman" w:cs="Times New Roman"/>
          <w:lang w:val="en-GB"/>
        </w:rPr>
      </w:pPr>
      <w:r>
        <w:rPr>
          <w:rFonts w:ascii="Times New Roman" w:hAnsi="Times New Roman" w:cs="Times New Roman"/>
          <w:b/>
          <w:bCs/>
          <w:lang w:val="en-GB"/>
        </w:rPr>
        <w:t xml:space="preserve">Note 8.5 Other short-term investments </w:t>
      </w:r>
    </w:p>
    <w:p w:rsidR="00F26587" w:rsidRDefault="00F26587">
      <w:pPr>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lang w:val="en-GB"/>
        </w:rPr>
        <w:t>As of  September 30</w:t>
      </w:r>
      <w:r>
        <w:rPr>
          <w:rFonts w:ascii="Times New Roman" w:hAnsi="Times New Roman" w:cs="Times New Roman"/>
          <w:vertAlign w:val="superscript"/>
          <w:lang w:val="en-GB"/>
        </w:rPr>
        <w:t>th</w:t>
      </w:r>
      <w:r>
        <w:rPr>
          <w:rFonts w:ascii="Times New Roman" w:hAnsi="Times New Roman" w:cs="Times New Roman"/>
          <w:lang w:val="en-GB"/>
        </w:rPr>
        <w:t>, 2016 as well as on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other short-term investments.</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Note 9. Short-term prepayments</w:t>
      </w:r>
    </w:p>
    <w:p w:rsidR="00F26587" w:rsidRDefault="00F26587">
      <w:pPr>
        <w:jc w:val="both"/>
        <w:rPr>
          <w:rFonts w:ascii="Times New Roman" w:hAnsi="Times New Roman" w:cs="Times New Roman"/>
          <w:lang w:val="en-GB"/>
        </w:rPr>
      </w:pPr>
    </w:p>
    <w:tbl>
      <w:tblPr>
        <w:tblW w:w="0" w:type="auto"/>
        <w:tblInd w:w="-193" w:type="dxa"/>
        <w:tblLayout w:type="fixed"/>
        <w:tblCellMar>
          <w:left w:w="65" w:type="dxa"/>
          <w:right w:w="70" w:type="dxa"/>
        </w:tblCellMar>
        <w:tblLook w:val="0000" w:firstRow="0" w:lastRow="0" w:firstColumn="0" w:lastColumn="0" w:noHBand="0" w:noVBand="0"/>
      </w:tblPr>
      <w:tblGrid>
        <w:gridCol w:w="6463"/>
        <w:gridCol w:w="1585"/>
        <w:gridCol w:w="1995"/>
      </w:tblGrid>
      <w:tr w:rsidR="00F26587">
        <w:trPr>
          <w:trHeight w:val="870"/>
        </w:trPr>
        <w:tc>
          <w:tcPr>
            <w:tcW w:w="6463"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br/>
              <w:t>SHORT-TERM PREPAYMENTS in PLN</w:t>
            </w:r>
          </w:p>
        </w:tc>
        <w:tc>
          <w:tcPr>
            <w:tcW w:w="1585"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995"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463"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prepayments, including:</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44 479,22</w:t>
            </w:r>
          </w:p>
        </w:tc>
        <w:tc>
          <w:tcPr>
            <w:tcW w:w="199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181 825,73</w:t>
            </w:r>
          </w:p>
        </w:tc>
      </w:tr>
      <w:tr w:rsidR="00F26587">
        <w:tblPrEx>
          <w:tblCellMar>
            <w:left w:w="69" w:type="dxa"/>
          </w:tblCellMar>
        </w:tblPrEx>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insurance</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95"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magazine subscription</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9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yearly payments (domains. licences)</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9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6463" w:type="dxa"/>
            <w:tcBorders>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GB" w:eastAsia="pl-PL"/>
              </w:rPr>
            </w:pPr>
            <w:r w:rsidRPr="001C1F6A">
              <w:rPr>
                <w:rFonts w:eastAsia="Liberation Serif" w:cs="Liberation Serif"/>
                <w:lang w:val="en-GB"/>
              </w:rPr>
              <w:t xml:space="preserve">  </w:t>
            </w:r>
            <w:r w:rsidRPr="001C1F6A">
              <w:rPr>
                <w:sz w:val="16"/>
                <w:szCs w:val="16"/>
                <w:lang w:val="en-GB"/>
              </w:rPr>
              <w:t>- other</w:t>
            </w:r>
          </w:p>
        </w:tc>
        <w:tc>
          <w:tcPr>
            <w:tcW w:w="1585" w:type="dxa"/>
            <w:tcBorders>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44 479,22</w:t>
            </w:r>
          </w:p>
        </w:tc>
        <w:tc>
          <w:tcPr>
            <w:tcW w:w="1995" w:type="dxa"/>
            <w:tcBorders>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181 825,73</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GB" w:eastAsia="pl-PL"/>
              </w:rPr>
            </w:pPr>
            <w:r w:rsidRPr="001C1F6A">
              <w:rPr>
                <w:rFonts w:ascii="Times New Roman" w:eastAsia="Times New Roman" w:hAnsi="Times New Roman" w:cs="Times New Roman"/>
                <w:color w:val="000000"/>
                <w:sz w:val="16"/>
                <w:szCs w:val="16"/>
                <w:lang w:val="en-GB" w:eastAsia="pl-PL"/>
              </w:rPr>
              <w:t>b) other prepayments</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9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6463"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GB" w:eastAsia="pl-PL"/>
              </w:rPr>
            </w:pPr>
            <w:r w:rsidRPr="001C1F6A">
              <w:rPr>
                <w:rFonts w:ascii="Times New Roman" w:eastAsia="Times New Roman" w:hAnsi="Times New Roman" w:cs="Times New Roman"/>
                <w:color w:val="000000"/>
                <w:sz w:val="16"/>
                <w:szCs w:val="16"/>
                <w:lang w:val="en-GB" w:eastAsia="pl-PL"/>
              </w:rPr>
              <w:t xml:space="preserve">   - VAT </w:t>
            </w:r>
            <w:r w:rsidR="001C1F6A" w:rsidRPr="001C1F6A">
              <w:rPr>
                <w:rFonts w:ascii="Times New Roman" w:eastAsia="Times New Roman" w:hAnsi="Times New Roman" w:cs="Times New Roman"/>
                <w:color w:val="000000"/>
                <w:sz w:val="16"/>
                <w:szCs w:val="16"/>
                <w:lang w:val="en-GB" w:eastAsia="pl-PL"/>
              </w:rPr>
              <w:t>carry forward</w:t>
            </w:r>
          </w:p>
        </w:tc>
        <w:tc>
          <w:tcPr>
            <w:tcW w:w="15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95"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30"/>
        </w:trPr>
        <w:tc>
          <w:tcPr>
            <w:tcW w:w="6463"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GB" w:eastAsia="pl-PL"/>
              </w:rPr>
            </w:pPr>
            <w:r w:rsidRPr="001C1F6A">
              <w:rPr>
                <w:rFonts w:ascii="Times New Roman" w:eastAsia="Times New Roman" w:hAnsi="Times New Roman" w:cs="Times New Roman"/>
                <w:b/>
                <w:bCs/>
                <w:color w:val="000000"/>
                <w:sz w:val="16"/>
                <w:szCs w:val="16"/>
                <w:lang w:val="en-GB" w:eastAsia="pl-PL"/>
              </w:rPr>
              <w:t>Total short-term prepayments</w:t>
            </w:r>
          </w:p>
        </w:tc>
        <w:tc>
          <w:tcPr>
            <w:tcW w:w="1585"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44 479,22</w:t>
            </w:r>
          </w:p>
        </w:tc>
        <w:tc>
          <w:tcPr>
            <w:tcW w:w="1995"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181 825,73</w:t>
            </w:r>
          </w:p>
        </w:tc>
      </w:tr>
    </w:tbl>
    <w:p w:rsidR="00F26587" w:rsidRDefault="00F26587">
      <w:pPr>
        <w:rPr>
          <w:rFonts w:hint="eastAsia"/>
        </w:rPr>
      </w:pPr>
    </w:p>
    <w:p w:rsidR="00F26587" w:rsidRDefault="00F26587">
      <w:pPr>
        <w:rPr>
          <w:rFonts w:hint="eastAsia"/>
        </w:rPr>
      </w:pPr>
    </w:p>
    <w:p w:rsidR="00F26587" w:rsidRDefault="001F5AE7">
      <w:pPr>
        <w:rPr>
          <w:rFonts w:hint="eastAsia"/>
          <w:b/>
          <w:bCs/>
          <w:lang w:val="en-GB"/>
        </w:rPr>
      </w:pPr>
      <w:r>
        <w:rPr>
          <w:b/>
          <w:bCs/>
          <w:lang w:val="en-GB"/>
        </w:rPr>
        <w:t>Note 10 Assets impairment write-offs</w:t>
      </w:r>
    </w:p>
    <w:p w:rsidR="00F26587" w:rsidRDefault="00F26587">
      <w:pPr>
        <w:rPr>
          <w:rFonts w:hint="eastAsia"/>
          <w:b/>
          <w:bCs/>
          <w:lang w:val="en-GB"/>
        </w:rPr>
      </w:pPr>
    </w:p>
    <w:p w:rsidR="00F26587" w:rsidRDefault="001F5AE7">
      <w:pPr>
        <w:rPr>
          <w:rFonts w:hint="eastAsia"/>
          <w:lang w:val="en-GB"/>
        </w:rPr>
      </w:pPr>
      <w:r>
        <w:rPr>
          <w:lang w:val="en-GB"/>
        </w:rPr>
        <w:t>not present</w:t>
      </w:r>
    </w:p>
    <w:p w:rsidR="00F26587" w:rsidRDefault="00F26587">
      <w:pPr>
        <w:rPr>
          <w:rFonts w:hint="eastAsia"/>
          <w:lang w:val="en-GB"/>
        </w:rPr>
      </w:pPr>
    </w:p>
    <w:p w:rsidR="00F26587" w:rsidRPr="00A03DBF" w:rsidRDefault="001F5AE7">
      <w:pPr>
        <w:rPr>
          <w:rFonts w:hint="eastAsia"/>
          <w:lang w:val="en-GB"/>
        </w:rPr>
      </w:pPr>
      <w:r w:rsidRPr="00A03DBF">
        <w:rPr>
          <w:b/>
          <w:bCs/>
          <w:lang w:val="en-GB"/>
        </w:rPr>
        <w:t xml:space="preserve">Note 11.1 Share capital </w:t>
      </w:r>
    </w:p>
    <w:p w:rsidR="00F26587" w:rsidRDefault="00F26587">
      <w:pPr>
        <w:rPr>
          <w:rFonts w:hint="eastAsia"/>
        </w:rPr>
      </w:pPr>
    </w:p>
    <w:p w:rsidR="00F26587" w:rsidRDefault="00F26587">
      <w:pPr>
        <w:rPr>
          <w:rFonts w:hint="eastAsia"/>
        </w:rPr>
      </w:pPr>
    </w:p>
    <w:tbl>
      <w:tblPr>
        <w:tblW w:w="0" w:type="auto"/>
        <w:tblInd w:w="-211" w:type="dxa"/>
        <w:tblLayout w:type="fixed"/>
        <w:tblCellMar>
          <w:left w:w="47" w:type="dxa"/>
          <w:right w:w="70" w:type="dxa"/>
        </w:tblCellMar>
        <w:tblLook w:val="0000" w:firstRow="0" w:lastRow="0" w:firstColumn="0" w:lastColumn="0" w:noHBand="0" w:noVBand="0"/>
      </w:tblPr>
      <w:tblGrid>
        <w:gridCol w:w="708"/>
        <w:gridCol w:w="957"/>
        <w:gridCol w:w="1343"/>
        <w:gridCol w:w="305"/>
        <w:gridCol w:w="1070"/>
        <w:gridCol w:w="159"/>
        <w:gridCol w:w="468"/>
        <w:gridCol w:w="423"/>
        <w:gridCol w:w="1109"/>
        <w:gridCol w:w="924"/>
        <w:gridCol w:w="1046"/>
        <w:gridCol w:w="47"/>
        <w:gridCol w:w="1484"/>
      </w:tblGrid>
      <w:tr w:rsidR="00F26587">
        <w:trPr>
          <w:trHeight w:val="330"/>
        </w:trPr>
        <w:tc>
          <w:tcPr>
            <w:tcW w:w="10043"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F26587" w:rsidRDefault="001F5AE7">
            <w:pPr>
              <w:rPr>
                <w:rFonts w:hint="eastAsia"/>
              </w:rPr>
            </w:pPr>
            <w:r>
              <w:rPr>
                <w:rFonts w:ascii="Times New Roman" w:eastAsia="Times New Roman" w:hAnsi="Times New Roman" w:cs="Times New Roman"/>
                <w:b/>
                <w:bCs/>
                <w:color w:val="000000"/>
                <w:sz w:val="16"/>
                <w:szCs w:val="16"/>
                <w:lang w:val="en-GB" w:eastAsia="pl-PL"/>
              </w:rPr>
              <w:t>SHARE CAPITAL (STRUCTURE) – 30.09.2016</w:t>
            </w:r>
          </w:p>
        </w:tc>
      </w:tr>
      <w:tr w:rsidR="00F26587">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F2658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2E5CA5">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1F5AE7">
              <w:rPr>
                <w:rFonts w:ascii="Times New Roman" w:eastAsia="Times New Roman" w:hAnsi="Times New Roman" w:cs="Times New Roman"/>
                <w:color w:val="000000"/>
                <w:sz w:val="16"/>
                <w:szCs w:val="16"/>
                <w:lang w:val="en-GB" w:eastAsia="pl-PL"/>
              </w:rPr>
              <w:t>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F2658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no</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2E5CA5">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N</w:t>
            </w:r>
            <w:r w:rsidR="001F5AE7">
              <w:rPr>
                <w:rFonts w:ascii="Times New Roman" w:eastAsia="Times New Roman" w:hAnsi="Times New Roman" w:cs="Times New Roman"/>
                <w:color w:val="000000"/>
                <w:sz w:val="16"/>
                <w:szCs w:val="16"/>
                <w:lang w:val="en-GB" w:eastAsia="pl-PL"/>
              </w:rPr>
              <w:t>o</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750</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F26587">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3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rPr>
                <w:rFonts w:hint="eastAsia"/>
              </w:rPr>
            </w:pPr>
            <w:r>
              <w:rPr>
                <w:rFonts w:ascii="Times New Roman" w:eastAsia="Times New Roman" w:hAnsi="Times New Roman" w:cs="Times New Roman"/>
                <w:color w:val="000000"/>
                <w:sz w:val="16"/>
                <w:szCs w:val="16"/>
                <w:lang w:val="en-GB" w:eastAsia="pl-PL"/>
              </w:rPr>
              <w:t> </w:t>
            </w:r>
          </w:p>
        </w:tc>
      </w:tr>
      <w:tr w:rsidR="00F26587">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Total share capital</w:t>
            </w:r>
          </w:p>
        </w:tc>
        <w:tc>
          <w:tcPr>
            <w:tcW w:w="11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b/>
                <w:bCs/>
                <w:color w:val="000000"/>
                <w:sz w:val="16"/>
                <w:szCs w:val="16"/>
                <w:lang w:val="en-GB"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 </w:t>
            </w:r>
          </w:p>
        </w:tc>
        <w:tc>
          <w:tcPr>
            <w:tcW w:w="153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rPr>
                <w:rFonts w:hint="eastAsia"/>
              </w:rPr>
            </w:pPr>
            <w:r>
              <w:rPr>
                <w:rFonts w:ascii="Times New Roman" w:eastAsia="Times New Roman" w:hAnsi="Times New Roman" w:cs="Times New Roman"/>
                <w:color w:val="000000"/>
                <w:sz w:val="16"/>
                <w:szCs w:val="16"/>
                <w:lang w:val="en-GB" w:eastAsia="pl-PL"/>
              </w:rPr>
              <w:t> </w:t>
            </w:r>
          </w:p>
        </w:tc>
      </w:tr>
      <w:tr w:rsidR="00F26587" w:rsidRPr="001C1F6A">
        <w:trPr>
          <w:trHeight w:val="330"/>
        </w:trPr>
        <w:tc>
          <w:tcPr>
            <w:tcW w:w="10043"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F26587" w:rsidRPr="001C1F6A" w:rsidRDefault="001F5AE7">
            <w:pPr>
              <w:rPr>
                <w:rFonts w:hint="eastAsia"/>
                <w:lang w:val="en-US"/>
              </w:rPr>
            </w:pPr>
            <w:r>
              <w:rPr>
                <w:rFonts w:ascii="Times New Roman" w:eastAsia="Times New Roman" w:hAnsi="Times New Roman" w:cs="Times New Roman"/>
                <w:b/>
                <w:bCs/>
                <w:color w:val="000000"/>
                <w:sz w:val="16"/>
                <w:szCs w:val="16"/>
                <w:lang w:val="en-GB" w:eastAsia="pl-PL"/>
              </w:rPr>
              <w:t xml:space="preserve">Nominal value of a single share= 0,02 </w:t>
            </w:r>
            <w:r w:rsidR="00A03DBF">
              <w:rPr>
                <w:rFonts w:ascii="Times New Roman" w:eastAsia="Times New Roman" w:hAnsi="Times New Roman" w:cs="Times New Roman"/>
                <w:b/>
                <w:bCs/>
                <w:color w:val="000000"/>
                <w:sz w:val="16"/>
                <w:szCs w:val="16"/>
                <w:lang w:val="en-GB" w:eastAsia="pl-PL"/>
              </w:rPr>
              <w:t>PLN</w:t>
            </w:r>
          </w:p>
        </w:tc>
      </w:tr>
      <w:tr w:rsidR="00F26587" w:rsidRPr="001C1F6A">
        <w:tblPrEx>
          <w:tblCellMar>
            <w:left w:w="69" w:type="dxa"/>
          </w:tblCellMar>
        </w:tblPrEx>
        <w:trPr>
          <w:trHeight w:hRule="exact" w:val="23"/>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957"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1648" w:type="dxa"/>
            <w:gridSpan w:val="2"/>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1229" w:type="dxa"/>
            <w:gridSpan w:val="2"/>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468"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423"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1109"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924" w:type="dxa"/>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1093" w:type="dxa"/>
            <w:gridSpan w:val="2"/>
            <w:tcBorders>
              <w:top w:val="single" w:sz="4" w:space="0" w:color="000080"/>
              <w:left w:val="double" w:sz="6" w:space="0" w:color="000080"/>
              <w:bottom w:val="single" w:sz="4"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c>
          <w:tcPr>
            <w:tcW w:w="1484" w:type="dxa"/>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US" w:eastAsia="pl-PL"/>
              </w:rPr>
            </w:pPr>
          </w:p>
        </w:tc>
      </w:tr>
      <w:tr w:rsidR="00F26587">
        <w:trPr>
          <w:trHeight w:val="330"/>
        </w:trPr>
        <w:tc>
          <w:tcPr>
            <w:tcW w:w="10043" w:type="dxa"/>
            <w:gridSpan w:val="13"/>
            <w:tcBorders>
              <w:top w:val="double" w:sz="6" w:space="0" w:color="00000A"/>
              <w:left w:val="double" w:sz="6" w:space="0" w:color="00000A"/>
              <w:bottom w:val="single" w:sz="4" w:space="0" w:color="00000A"/>
              <w:right w:val="double" w:sz="6" w:space="0" w:color="000001"/>
            </w:tcBorders>
            <w:shd w:val="clear" w:color="auto" w:fill="FFFFFF"/>
            <w:vAlign w:val="center"/>
          </w:tcPr>
          <w:p w:rsidR="00F26587" w:rsidRDefault="001F5AE7">
            <w:pPr>
              <w:rPr>
                <w:rFonts w:hint="eastAsia"/>
              </w:rPr>
            </w:pPr>
            <w:r>
              <w:rPr>
                <w:rFonts w:ascii="Times New Roman" w:eastAsia="Times New Roman" w:hAnsi="Times New Roman" w:cs="Times New Roman"/>
                <w:b/>
                <w:bCs/>
                <w:color w:val="000000"/>
                <w:sz w:val="16"/>
                <w:szCs w:val="16"/>
                <w:lang w:val="en-GB" w:eastAsia="pl-PL"/>
              </w:rPr>
              <w:t xml:space="preserve">SHARE CAPITAL (STRUCTURE) </w:t>
            </w:r>
            <w:r>
              <w:rPr>
                <w:rFonts w:ascii="Times New Roman" w:eastAsia="Times New Roman" w:hAnsi="Times New Roman" w:cs="Times New Roman"/>
                <w:b/>
                <w:bCs/>
                <w:color w:val="000000"/>
                <w:sz w:val="16"/>
                <w:szCs w:val="16"/>
                <w:lang w:eastAsia="pl-PL"/>
              </w:rPr>
              <w:t>– 30.09.2015</w:t>
            </w:r>
          </w:p>
        </w:tc>
      </w:tr>
      <w:tr w:rsidR="00F26587">
        <w:tblPrEx>
          <w:tblCellMar>
            <w:left w:w="69" w:type="dxa"/>
          </w:tblCellMar>
        </w:tblPrEx>
        <w:trPr>
          <w:trHeight w:val="120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 xml:space="preserve"> Series/issuance</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Share type</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preference</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Type of share right limits</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Number of shares (in thousand items)</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Series/issuance value by nominal value</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Method of capital payment</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val="en-GB" w:eastAsia="pl-PL"/>
              </w:rPr>
              <w:t>Registration date</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val="en-GB" w:eastAsia="pl-PL"/>
              </w:rPr>
              <w:t>Dividend entitlement</w:t>
            </w:r>
          </w:p>
        </w:tc>
      </w:tr>
      <w:tr w:rsidR="00F2658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A</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25 000,00</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eastAsia="pl-PL"/>
              </w:rPr>
              <w:t>500 000</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F26587">
        <w:tblPrEx>
          <w:tblCellMar>
            <w:left w:w="69" w:type="dxa"/>
          </w:tblCellMar>
        </w:tblPrEx>
        <w:trPr>
          <w:trHeight w:val="480"/>
        </w:trPr>
        <w:tc>
          <w:tcPr>
            <w:tcW w:w="708" w:type="dxa"/>
            <w:tcBorders>
              <w:top w:val="single" w:sz="4" w:space="0" w:color="000080"/>
              <w:left w:val="double" w:sz="6" w:space="0" w:color="000080"/>
              <w:bottom w:val="single" w:sz="4" w:space="0" w:color="000080"/>
            </w:tcBorders>
            <w:shd w:val="clear" w:color="auto" w:fill="FFFFFF"/>
            <w:vAlign w:val="center"/>
          </w:tcPr>
          <w:p w:rsidR="00F26587" w:rsidRDefault="001F5AE7">
            <w:pP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Series B</w:t>
            </w:r>
          </w:p>
        </w:tc>
        <w:tc>
          <w:tcPr>
            <w:tcW w:w="957"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Ordinary bearer's </w:t>
            </w:r>
          </w:p>
        </w:tc>
        <w:tc>
          <w:tcPr>
            <w:tcW w:w="1343"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Brak</w:t>
            </w:r>
          </w:p>
        </w:tc>
        <w:tc>
          <w:tcPr>
            <w:tcW w:w="1375" w:type="dxa"/>
            <w:gridSpan w:val="2"/>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eastAsia="pl-PL"/>
              </w:rPr>
              <w:t>Brak</w:t>
            </w:r>
          </w:p>
        </w:tc>
        <w:tc>
          <w:tcPr>
            <w:tcW w:w="1050" w:type="dxa"/>
            <w:gridSpan w:val="3"/>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750</w:t>
            </w:r>
          </w:p>
        </w:tc>
        <w:tc>
          <w:tcPr>
            <w:tcW w:w="1109"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4"/>
                <w:szCs w:val="14"/>
                <w:lang w:val="en-GB" w:eastAsia="pl-PL"/>
              </w:rPr>
            </w:pPr>
            <w:r>
              <w:rPr>
                <w:rFonts w:ascii="Times New Roman" w:eastAsia="Times New Roman" w:hAnsi="Times New Roman" w:cs="Times New Roman"/>
                <w:color w:val="000000"/>
                <w:sz w:val="16"/>
                <w:szCs w:val="16"/>
                <w:lang w:val="en-GB" w:eastAsia="pl-PL"/>
              </w:rPr>
              <w:t>15 000</w:t>
            </w:r>
          </w:p>
        </w:tc>
        <w:tc>
          <w:tcPr>
            <w:tcW w:w="924"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4"/>
                <w:szCs w:val="14"/>
                <w:lang w:val="en-GB" w:eastAsia="pl-PL"/>
              </w:rPr>
              <w:t>Contribution in cash</w:t>
            </w:r>
          </w:p>
        </w:tc>
        <w:tc>
          <w:tcPr>
            <w:tcW w:w="1046" w:type="dxa"/>
            <w:tcBorders>
              <w:top w:val="single" w:sz="4" w:space="0" w:color="000080"/>
              <w:left w:val="single" w:sz="4" w:space="0" w:color="000080"/>
              <w:bottom w:val="single" w:sz="4" w:space="0" w:color="000080"/>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val="en-GB" w:eastAsia="pl-PL"/>
              </w:rPr>
            </w:pPr>
            <w:r>
              <w:rPr>
                <w:rFonts w:ascii="Times New Roman" w:eastAsia="Times New Roman" w:hAnsi="Times New Roman" w:cs="Times New Roman"/>
                <w:color w:val="000000"/>
                <w:sz w:val="16"/>
                <w:szCs w:val="16"/>
                <w:lang w:val="en-GB" w:eastAsia="pl-PL"/>
              </w:rPr>
              <w:t>18.12.2013 </w:t>
            </w:r>
          </w:p>
        </w:tc>
        <w:tc>
          <w:tcPr>
            <w:tcW w:w="1531" w:type="dxa"/>
            <w:gridSpan w:val="2"/>
            <w:tcBorders>
              <w:top w:val="single" w:sz="4" w:space="0" w:color="000080"/>
              <w:left w:val="double" w:sz="6" w:space="0" w:color="000080"/>
              <w:bottom w:val="single" w:sz="4" w:space="0" w:color="000080"/>
              <w:right w:val="double" w:sz="6" w:space="0" w:color="000080"/>
            </w:tcBorders>
            <w:shd w:val="clear" w:color="auto" w:fill="FFFFFF"/>
            <w:vAlign w:val="center"/>
          </w:tcPr>
          <w:p w:rsidR="00F26587" w:rsidRDefault="001F5AE7">
            <w:pPr>
              <w:jc w:val="center"/>
              <w:rPr>
                <w:rFonts w:hint="eastAsia"/>
              </w:rPr>
            </w:pPr>
            <w:r>
              <w:rPr>
                <w:rFonts w:ascii="Times New Roman" w:eastAsia="Times New Roman" w:hAnsi="Times New Roman" w:cs="Times New Roman"/>
                <w:color w:val="000000"/>
                <w:sz w:val="16"/>
                <w:szCs w:val="16"/>
                <w:lang w:val="en-GB" w:eastAsia="pl-PL"/>
              </w:rPr>
              <w:t>According to KSH</w:t>
            </w:r>
          </w:p>
        </w:tc>
      </w:tr>
      <w:tr w:rsidR="00F26587">
        <w:tblPrEx>
          <w:tblCellMar>
            <w:left w:w="69" w:type="dxa"/>
          </w:tblCellMar>
        </w:tblPrEx>
        <w:trPr>
          <w:trHeight w:val="315"/>
        </w:trPr>
        <w:tc>
          <w:tcPr>
            <w:tcW w:w="4383" w:type="dxa"/>
            <w:gridSpan w:val="5"/>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6"/>
                <w:szCs w:val="16"/>
                <w:lang w:val="en-GB" w:eastAsia="pl-PL"/>
              </w:rPr>
            </w:pPr>
            <w:r>
              <w:rPr>
                <w:rFonts w:ascii="Times New Roman" w:eastAsia="Times New Roman" w:hAnsi="Times New Roman" w:cs="Times New Roman"/>
                <w:b/>
                <w:bCs/>
                <w:color w:val="000000"/>
                <w:sz w:val="16"/>
                <w:szCs w:val="16"/>
                <w:lang w:eastAsia="pl-PL"/>
              </w:rPr>
              <w:t xml:space="preserve">Total </w:t>
            </w:r>
            <w:r w:rsidR="00A03DBF">
              <w:rPr>
                <w:rFonts w:ascii="Times New Roman" w:eastAsia="Times New Roman" w:hAnsi="Times New Roman" w:cs="Times New Roman"/>
                <w:b/>
                <w:bCs/>
                <w:color w:val="000000"/>
                <w:sz w:val="16"/>
                <w:szCs w:val="16"/>
                <w:lang w:eastAsia="pl-PL"/>
              </w:rPr>
              <w:t>Soares</w:t>
            </w:r>
          </w:p>
        </w:tc>
        <w:tc>
          <w:tcPr>
            <w:tcW w:w="1050" w:type="dxa"/>
            <w:gridSpan w:val="3"/>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val="en-GB" w:eastAsia="pl-PL"/>
              </w:rPr>
              <w:t>25 750,00</w:t>
            </w:r>
          </w:p>
        </w:tc>
        <w:tc>
          <w:tcPr>
            <w:tcW w:w="11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924"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3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rPr>
                <w:rFonts w:hint="eastAsia"/>
              </w:rPr>
            </w:pPr>
            <w:r>
              <w:rPr>
                <w:rFonts w:ascii="Times New Roman" w:eastAsia="Times New Roman" w:hAnsi="Times New Roman" w:cs="Times New Roman"/>
                <w:color w:val="000000"/>
                <w:sz w:val="16"/>
                <w:szCs w:val="16"/>
                <w:lang w:eastAsia="pl-PL"/>
              </w:rPr>
              <w:t> </w:t>
            </w:r>
          </w:p>
        </w:tc>
      </w:tr>
      <w:tr w:rsidR="00F26587">
        <w:tblPrEx>
          <w:tblCellMar>
            <w:left w:w="69" w:type="dxa"/>
          </w:tblCellMar>
        </w:tblPrEx>
        <w:trPr>
          <w:trHeight w:val="315"/>
        </w:trPr>
        <w:tc>
          <w:tcPr>
            <w:tcW w:w="5433" w:type="dxa"/>
            <w:gridSpan w:val="8"/>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 xml:space="preserve">Total </w:t>
            </w:r>
            <w:proofErr w:type="spellStart"/>
            <w:r>
              <w:rPr>
                <w:rFonts w:ascii="Times New Roman" w:eastAsia="Times New Roman" w:hAnsi="Times New Roman" w:cs="Times New Roman"/>
                <w:b/>
                <w:bCs/>
                <w:color w:val="000000"/>
                <w:sz w:val="16"/>
                <w:szCs w:val="16"/>
                <w:lang w:eastAsia="pl-PL"/>
              </w:rPr>
              <w:t>share</w:t>
            </w:r>
            <w:proofErr w:type="spellEnd"/>
            <w:r>
              <w:rPr>
                <w:rFonts w:ascii="Times New Roman" w:eastAsia="Times New Roman" w:hAnsi="Times New Roman" w:cs="Times New Roman"/>
                <w:b/>
                <w:bCs/>
                <w:color w:val="000000"/>
                <w:sz w:val="16"/>
                <w:szCs w:val="16"/>
                <w:lang w:eastAsia="pl-PL"/>
              </w:rPr>
              <w:t xml:space="preserve"> </w:t>
            </w:r>
            <w:proofErr w:type="spellStart"/>
            <w:r>
              <w:rPr>
                <w:rFonts w:ascii="Times New Roman" w:eastAsia="Times New Roman" w:hAnsi="Times New Roman" w:cs="Times New Roman"/>
                <w:b/>
                <w:bCs/>
                <w:color w:val="000000"/>
                <w:sz w:val="16"/>
                <w:szCs w:val="16"/>
                <w:lang w:eastAsia="pl-PL"/>
              </w:rPr>
              <w:t>capital</w:t>
            </w:r>
            <w:proofErr w:type="spellEnd"/>
          </w:p>
        </w:tc>
        <w:tc>
          <w:tcPr>
            <w:tcW w:w="11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cente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b/>
                <w:bCs/>
                <w:color w:val="000000"/>
                <w:sz w:val="16"/>
                <w:szCs w:val="16"/>
                <w:lang w:eastAsia="pl-PL"/>
              </w:rPr>
              <w:t>515 000</w:t>
            </w:r>
          </w:p>
        </w:tc>
        <w:tc>
          <w:tcPr>
            <w:tcW w:w="924"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046" w:type="dxa"/>
            <w:tcBorders>
              <w:top w:val="single" w:sz="4" w:space="0" w:color="00000A"/>
              <w:left w:val="single" w:sz="4" w:space="0" w:color="00000A"/>
              <w:bottom w:val="single" w:sz="4" w:space="0" w:color="00000A"/>
            </w:tcBorders>
            <w:shd w:val="clear" w:color="auto" w:fill="FFFFFF"/>
            <w:vAlign w:val="center"/>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 </w:t>
            </w:r>
          </w:p>
        </w:tc>
        <w:tc>
          <w:tcPr>
            <w:tcW w:w="1531" w:type="dxa"/>
            <w:gridSpan w:val="2"/>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rPr>
                <w:rFonts w:hint="eastAsia"/>
              </w:rPr>
            </w:pPr>
            <w:r>
              <w:rPr>
                <w:rFonts w:ascii="Times New Roman" w:eastAsia="Times New Roman" w:hAnsi="Times New Roman" w:cs="Times New Roman"/>
                <w:color w:val="000000"/>
                <w:sz w:val="16"/>
                <w:szCs w:val="16"/>
                <w:lang w:eastAsia="pl-PL"/>
              </w:rPr>
              <w:t> </w:t>
            </w:r>
          </w:p>
        </w:tc>
      </w:tr>
      <w:tr w:rsidR="00F26587" w:rsidRPr="001C1F6A">
        <w:trPr>
          <w:trHeight w:val="330"/>
        </w:trPr>
        <w:tc>
          <w:tcPr>
            <w:tcW w:w="10043" w:type="dxa"/>
            <w:gridSpan w:val="13"/>
            <w:tcBorders>
              <w:top w:val="single" w:sz="4" w:space="0" w:color="00000A"/>
              <w:left w:val="double" w:sz="6" w:space="0" w:color="00000A"/>
              <w:bottom w:val="double" w:sz="6" w:space="0" w:color="00000A"/>
              <w:right w:val="double" w:sz="6" w:space="0" w:color="000001"/>
            </w:tcBorders>
            <w:shd w:val="clear" w:color="auto" w:fill="FFFFFF"/>
            <w:vAlign w:val="center"/>
          </w:tcPr>
          <w:p w:rsidR="00F26587" w:rsidRPr="001C1F6A" w:rsidRDefault="001F5AE7">
            <w:pPr>
              <w:rPr>
                <w:rFonts w:hint="eastAsia"/>
                <w:lang w:val="en-US"/>
              </w:rPr>
            </w:pPr>
            <w:r>
              <w:rPr>
                <w:rFonts w:ascii="Times New Roman" w:eastAsia="Times New Roman" w:hAnsi="Times New Roman" w:cs="Times New Roman"/>
                <w:b/>
                <w:bCs/>
                <w:color w:val="000000"/>
                <w:sz w:val="16"/>
                <w:szCs w:val="16"/>
                <w:lang w:val="en-GB" w:eastAsia="pl-PL"/>
              </w:rPr>
              <w:t xml:space="preserve">Nominal value of a single share= 0,02 </w:t>
            </w:r>
            <w:r w:rsidR="00A03DBF">
              <w:rPr>
                <w:rFonts w:ascii="Times New Roman" w:eastAsia="Times New Roman" w:hAnsi="Times New Roman" w:cs="Times New Roman"/>
                <w:b/>
                <w:bCs/>
                <w:color w:val="000000"/>
                <w:sz w:val="16"/>
                <w:szCs w:val="16"/>
                <w:lang w:val="en-GB" w:eastAsia="pl-PL"/>
              </w:rPr>
              <w:t>PLN</w:t>
            </w:r>
          </w:p>
        </w:tc>
      </w:tr>
    </w:tbl>
    <w:p w:rsidR="00F26587" w:rsidRDefault="00F26587">
      <w:pPr>
        <w:rPr>
          <w:rFonts w:hint="eastAsia"/>
          <w:lang w:val="en-US"/>
        </w:rPr>
      </w:pPr>
    </w:p>
    <w:p w:rsidR="00F26587" w:rsidRDefault="00F26587">
      <w:pPr>
        <w:rPr>
          <w:rFonts w:hint="eastAsia"/>
          <w:lang w:val="en-US"/>
        </w:rPr>
      </w:pPr>
    </w:p>
    <w:p w:rsidR="00F26587" w:rsidRDefault="001F5AE7">
      <w:pPr>
        <w:rPr>
          <w:rFonts w:eastAsia="Liberation Serif" w:cs="Liberation Serif"/>
          <w:lang w:val="en-GB"/>
        </w:rPr>
      </w:pPr>
      <w:r>
        <w:rPr>
          <w:rFonts w:cs="Liberation Serif"/>
          <w:lang w:val="en-GB"/>
        </w:rPr>
        <w:t>Series A shares:</w:t>
      </w:r>
    </w:p>
    <w:p w:rsidR="00F26587" w:rsidRDefault="001F5AE7">
      <w:pPr>
        <w:rPr>
          <w:rFonts w:cs="Liberation Serif" w:hint="eastAsia"/>
          <w:lang w:val="en-GB"/>
        </w:rPr>
      </w:pPr>
      <w:r>
        <w:rPr>
          <w:rFonts w:eastAsia="Liberation Serif" w:cs="Liberation Serif"/>
          <w:lang w:val="en-GB"/>
        </w:rPr>
        <w:t xml:space="preserve"> </w:t>
      </w:r>
    </w:p>
    <w:p w:rsidR="002E5CA5" w:rsidRDefault="001F5AE7">
      <w:pPr>
        <w:jc w:val="both"/>
        <w:rPr>
          <w:rFonts w:cs="Liberation Serif" w:hint="eastAsia"/>
          <w:lang w:val="en-GB"/>
        </w:rPr>
      </w:pPr>
      <w:r>
        <w:rPr>
          <w:rFonts w:cs="Liberation Serif"/>
          <w:lang w:val="en-GB"/>
        </w:rPr>
        <w:t xml:space="preserve">Series A shares are the series issued in relation to the transformation of „LIVECHAT” Ltd., the legal previous predecessor  of the Issuer,  into </w:t>
      </w:r>
      <w:proofErr w:type="spellStart"/>
      <w:r>
        <w:rPr>
          <w:rFonts w:cs="Liberation Serif"/>
          <w:lang w:val="en-GB"/>
        </w:rPr>
        <w:t>LiveChat</w:t>
      </w:r>
      <w:proofErr w:type="spellEnd"/>
      <w:r>
        <w:rPr>
          <w:rFonts w:cs="Liberation Serif"/>
          <w:lang w:val="en-GB"/>
        </w:rPr>
        <w:t xml:space="preserve"> </w:t>
      </w:r>
      <w:proofErr w:type="spellStart"/>
      <w:r>
        <w:rPr>
          <w:rFonts w:cs="Liberation Serif"/>
          <w:lang w:val="en-GB"/>
        </w:rPr>
        <w:t>Joinmt</w:t>
      </w:r>
      <w:proofErr w:type="spellEnd"/>
      <w:r>
        <w:rPr>
          <w:rFonts w:cs="Liberation Serif"/>
          <w:lang w:val="en-GB"/>
        </w:rPr>
        <w:t xml:space="preserve"> Stock. The transformation was adopted by the resolution  of the shareholders' meeting of „LIVECHAT” Ltd.  of June 10th, 2007. The resolution was recorded by Marek </w:t>
      </w:r>
      <w:proofErr w:type="spellStart"/>
      <w:r>
        <w:rPr>
          <w:rFonts w:cs="Liberation Serif"/>
          <w:lang w:val="en-GB"/>
        </w:rPr>
        <w:t>Leśniak</w:t>
      </w:r>
      <w:proofErr w:type="spellEnd"/>
      <w:r>
        <w:rPr>
          <w:rFonts w:cs="Liberation Serif"/>
          <w:lang w:val="en-GB"/>
        </w:rPr>
        <w:t xml:space="preserve">, Notary Public of the Notarial Office </w:t>
      </w:r>
      <w:proofErr w:type="spellStart"/>
      <w:r>
        <w:rPr>
          <w:rFonts w:cs="Liberation Serif"/>
          <w:lang w:val="en-GB"/>
        </w:rPr>
        <w:t>Leśniak</w:t>
      </w:r>
      <w:proofErr w:type="spellEnd"/>
      <w:r>
        <w:rPr>
          <w:rFonts w:cs="Liberation Serif"/>
          <w:lang w:val="en-GB"/>
        </w:rPr>
        <w:t xml:space="preserve"> </w:t>
      </w:r>
      <w:proofErr w:type="spellStart"/>
      <w:r>
        <w:rPr>
          <w:rFonts w:cs="Liberation Serif"/>
          <w:lang w:val="en-GB"/>
        </w:rPr>
        <w:t>i</w:t>
      </w:r>
      <w:proofErr w:type="spellEnd"/>
      <w:r>
        <w:rPr>
          <w:rFonts w:cs="Liberation Serif"/>
          <w:lang w:val="en-GB"/>
        </w:rPr>
        <w:t xml:space="preserve"> </w:t>
      </w:r>
      <w:proofErr w:type="spellStart"/>
      <w:r>
        <w:rPr>
          <w:rFonts w:cs="Liberation Serif"/>
          <w:lang w:val="en-GB"/>
        </w:rPr>
        <w:t>Kawecka-Pysz</w:t>
      </w:r>
      <w:proofErr w:type="spellEnd"/>
      <w:r>
        <w:rPr>
          <w:rFonts w:cs="Liberation Serif"/>
          <w:lang w:val="en-GB"/>
        </w:rPr>
        <w:t xml:space="preserve"> partnership based in </w:t>
      </w:r>
      <w:proofErr w:type="spellStart"/>
      <w:r>
        <w:rPr>
          <w:rFonts w:cs="Liberation Serif"/>
          <w:lang w:val="en-GB"/>
        </w:rPr>
        <w:t>Wrocław</w:t>
      </w:r>
      <w:proofErr w:type="spellEnd"/>
      <w:r>
        <w:rPr>
          <w:rFonts w:cs="Liberation Serif"/>
          <w:lang w:val="en-GB"/>
        </w:rPr>
        <w:t xml:space="preserve">, under repertory A no 1324/2007.  The transformation was registered by virtue of the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October 16</w:t>
      </w:r>
      <w:r>
        <w:rPr>
          <w:rFonts w:cs="Liberation Serif"/>
          <w:vertAlign w:val="superscript"/>
          <w:lang w:val="en-GB"/>
        </w:rPr>
        <w:t>th</w:t>
      </w:r>
      <w:r>
        <w:rPr>
          <w:rFonts w:cs="Liberation Serif"/>
          <w:lang w:val="en-GB"/>
        </w:rPr>
        <w:t>, 2007.</w:t>
      </w:r>
    </w:p>
    <w:p w:rsidR="00F26587" w:rsidRDefault="001F5AE7">
      <w:pPr>
        <w:jc w:val="both"/>
        <w:rPr>
          <w:rFonts w:cs="Liberation Serif" w:hint="eastAsia"/>
          <w:lang w:val="en-GB"/>
        </w:rPr>
      </w:pPr>
      <w:r>
        <w:rPr>
          <w:rFonts w:cs="Liberation Serif"/>
          <w:lang w:val="en-GB"/>
        </w:rPr>
        <w:t xml:space="preserve"> </w:t>
      </w:r>
    </w:p>
    <w:p w:rsidR="00F26587" w:rsidRDefault="001F5AE7">
      <w:pPr>
        <w:jc w:val="both"/>
        <w:rPr>
          <w:rFonts w:cs="Liberation Serif" w:hint="eastAsia"/>
          <w:lang w:val="en-GB"/>
        </w:rPr>
      </w:pPr>
      <w:r>
        <w:rPr>
          <w:rFonts w:cs="Liberation Serif"/>
          <w:lang w:val="en-GB"/>
        </w:rPr>
        <w:t xml:space="preserve">At the time of transformation  the Issuer's share capital amounted to 500.000 PLN and was divided into 5.000.000 A series ordinary bearer's shares with the nominal value of 0,10 PLN each. </w:t>
      </w:r>
    </w:p>
    <w:p w:rsidR="002E5CA5" w:rsidRDefault="002E5CA5">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On November 29</w:t>
      </w:r>
      <w:r>
        <w:rPr>
          <w:rFonts w:cs="Liberation Serif"/>
          <w:vertAlign w:val="superscript"/>
          <w:lang w:val="en-GB"/>
        </w:rPr>
        <w:t>th</w:t>
      </w:r>
      <w:r>
        <w:rPr>
          <w:rFonts w:cs="Liberation Serif"/>
          <w:lang w:val="en-GB"/>
        </w:rPr>
        <w:t xml:space="preserve">, 2013 The Issuer's Shareholders' Meeting passed a resolution to change the Issuer's By-laws, comprising, among other things, stock split, fixing the nominal stock value of 0,02  (two </w:t>
      </w:r>
      <w:proofErr w:type="spellStart"/>
      <w:r>
        <w:rPr>
          <w:rFonts w:cs="Liberation Serif"/>
          <w:lang w:val="en-GB"/>
        </w:rPr>
        <w:t>grosze</w:t>
      </w:r>
      <w:proofErr w:type="spellEnd"/>
      <w:r>
        <w:rPr>
          <w:rFonts w:cs="Liberation Serif"/>
          <w:lang w:val="en-GB"/>
        </w:rPr>
        <w:t xml:space="preserve">) PLN. The resolution was recorded by Karolina </w:t>
      </w:r>
      <w:proofErr w:type="spellStart"/>
      <w:r>
        <w:rPr>
          <w:rFonts w:cs="Liberation Serif"/>
          <w:lang w:val="en-GB"/>
        </w:rPr>
        <w:t>Warczak-Mańdziak</w:t>
      </w:r>
      <w:proofErr w:type="spellEnd"/>
      <w:r>
        <w:rPr>
          <w:rFonts w:cs="Liberation Serif"/>
          <w:lang w:val="en-GB"/>
        </w:rPr>
        <w:t xml:space="preserve"> , Notary Public of the Notarial Office </w:t>
      </w:r>
      <w:proofErr w:type="spellStart"/>
      <w:r>
        <w:rPr>
          <w:rFonts w:cs="Liberation Serif"/>
          <w:lang w:val="en-GB"/>
        </w:rPr>
        <w:t>Wisława</w:t>
      </w:r>
      <w:proofErr w:type="spellEnd"/>
      <w:r>
        <w:rPr>
          <w:rFonts w:cs="Liberation Serif"/>
          <w:lang w:val="en-GB"/>
        </w:rPr>
        <w:t xml:space="preserve"> </w:t>
      </w:r>
      <w:proofErr w:type="spellStart"/>
      <w:r>
        <w:rPr>
          <w:rFonts w:cs="Liberation Serif"/>
          <w:lang w:val="en-GB"/>
        </w:rPr>
        <w:t>Boć</w:t>
      </w:r>
      <w:proofErr w:type="spellEnd"/>
      <w:r>
        <w:rPr>
          <w:rFonts w:cs="Liberation Serif"/>
          <w:lang w:val="en-GB"/>
        </w:rPr>
        <w:t xml:space="preserve">-Mazur and Karolina </w:t>
      </w:r>
      <w:proofErr w:type="spellStart"/>
      <w:r>
        <w:rPr>
          <w:rFonts w:cs="Liberation Serif"/>
          <w:lang w:val="en-GB"/>
        </w:rPr>
        <w:t>Warczak-Mańdziak</w:t>
      </w:r>
      <w:proofErr w:type="spellEnd"/>
      <w:r>
        <w:rPr>
          <w:rFonts w:cs="Liberation Serif"/>
          <w:lang w:val="en-GB"/>
        </w:rPr>
        <w:t xml:space="preserve"> civil partnership based in </w:t>
      </w:r>
      <w:proofErr w:type="spellStart"/>
      <w:r>
        <w:rPr>
          <w:rFonts w:cs="Liberation Serif"/>
          <w:lang w:val="en-GB"/>
        </w:rPr>
        <w:t>Wrocław</w:t>
      </w:r>
      <w:proofErr w:type="spellEnd"/>
      <w:r>
        <w:rPr>
          <w:rFonts w:cs="Liberation Serif"/>
          <w:lang w:val="en-GB"/>
        </w:rPr>
        <w:t xml:space="preserve">, under repertory A no 12380/2013. The shares were split in the proportion of 1:5 so that </w:t>
      </w:r>
      <w:r>
        <w:rPr>
          <w:rFonts w:cs="Liberation Serif"/>
          <w:lang w:val="en-GB"/>
        </w:rPr>
        <w:lastRenderedPageBreak/>
        <w:t xml:space="preserve">each single Issuer's share, including each single A series share, was split into 5 shares. The change in the Issuer's By-laws covering a change in the share nominal value  was registered by virtue of a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December 18</w:t>
      </w:r>
      <w:r>
        <w:rPr>
          <w:rFonts w:cs="Liberation Serif"/>
          <w:vertAlign w:val="superscript"/>
          <w:lang w:val="en-GB"/>
        </w:rPr>
        <w:t>th</w:t>
      </w:r>
      <w:r>
        <w:rPr>
          <w:rFonts w:cs="Liberation Serif"/>
          <w:lang w:val="en-GB"/>
        </w:rPr>
        <w:t>, 2013. As a result of the above-mentioned registration, A series shares comprise 25.000.000 ordinary bearer's shares with the nominal value of 0,02 PLN  each.</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Series B shares</w:t>
      </w:r>
    </w:p>
    <w:p w:rsidR="00F26587" w:rsidRDefault="00F26587">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On April 26</w:t>
      </w:r>
      <w:r>
        <w:rPr>
          <w:rFonts w:cs="Liberation Serif"/>
          <w:vertAlign w:val="superscript"/>
          <w:lang w:val="en-GB"/>
        </w:rPr>
        <w:t>th</w:t>
      </w:r>
      <w:r>
        <w:rPr>
          <w:rFonts w:cs="Liberation Serif"/>
          <w:lang w:val="en-GB"/>
        </w:rPr>
        <w:t>, 2010 the Issuer's Shareholders' Meeting passed a resolution to increase the Issuer's share capital by the amount of 15.000 PLN through  series B bearer's shares waiving the pre-emptive right of the Company's current shareholders as well as to amend the Company's By-laws. By virtue of the said resolution the Shareholders' Meeting decided to increase the share capital by 15.000 PLN by issuing 150.000 series B ordinary bearer's shares with the nominal value of 0,10 PLN.  The series B shares were in full subscribed for by Mariusz Ciepły and paid with cash of 15.000 PLN. The issue price of a series B share was 0,10 PLN per single share.</w:t>
      </w:r>
    </w:p>
    <w:p w:rsidR="002E5CA5" w:rsidRDefault="002E5CA5">
      <w:pPr>
        <w:jc w:val="both"/>
        <w:rPr>
          <w:rFonts w:cs="Liberation Serif" w:hint="eastAsia"/>
          <w:lang w:val="en-GB"/>
        </w:rPr>
      </w:pPr>
    </w:p>
    <w:p w:rsidR="00F26587" w:rsidRDefault="001F5AE7">
      <w:pPr>
        <w:jc w:val="both"/>
        <w:rPr>
          <w:rFonts w:cs="Liberation Serif" w:hint="eastAsia"/>
          <w:lang w:val="en-GB"/>
        </w:rPr>
      </w:pPr>
      <w:r>
        <w:rPr>
          <w:rFonts w:cs="Liberation Serif"/>
          <w:lang w:val="en-GB"/>
        </w:rPr>
        <w:t>On November 29</w:t>
      </w:r>
      <w:r>
        <w:rPr>
          <w:rFonts w:cs="Liberation Serif"/>
          <w:vertAlign w:val="superscript"/>
          <w:lang w:val="en-GB"/>
        </w:rPr>
        <w:t>th</w:t>
      </w:r>
      <w:r>
        <w:rPr>
          <w:rFonts w:cs="Liberation Serif"/>
          <w:lang w:val="en-GB"/>
        </w:rPr>
        <w:t xml:space="preserve">, 2013 The Issuer's Shareholders' Meeting passed a resolution to change the Issuer's By-laws, comprising, among other things, stock split, fixing the nominal stock value of 0,02  (two </w:t>
      </w:r>
      <w:proofErr w:type="spellStart"/>
      <w:r>
        <w:rPr>
          <w:rFonts w:cs="Liberation Serif"/>
          <w:lang w:val="en-GB"/>
        </w:rPr>
        <w:t>grosze</w:t>
      </w:r>
      <w:proofErr w:type="spellEnd"/>
      <w:r>
        <w:rPr>
          <w:rFonts w:cs="Liberation Serif"/>
          <w:lang w:val="en-GB"/>
        </w:rPr>
        <w:t xml:space="preserve">) PLN. The resolution was recorded by Karolina </w:t>
      </w:r>
      <w:proofErr w:type="spellStart"/>
      <w:r>
        <w:rPr>
          <w:rFonts w:cs="Liberation Serif"/>
          <w:lang w:val="en-GB"/>
        </w:rPr>
        <w:t>Warczak-Mańdziak</w:t>
      </w:r>
      <w:proofErr w:type="spellEnd"/>
      <w:r>
        <w:rPr>
          <w:rFonts w:cs="Liberation Serif"/>
          <w:lang w:val="en-GB"/>
        </w:rPr>
        <w:t xml:space="preserve"> , Notary Public of the Notarial Office </w:t>
      </w:r>
      <w:proofErr w:type="spellStart"/>
      <w:r>
        <w:rPr>
          <w:rFonts w:cs="Liberation Serif"/>
          <w:lang w:val="en-GB"/>
        </w:rPr>
        <w:t>Wisława</w:t>
      </w:r>
      <w:proofErr w:type="spellEnd"/>
      <w:r>
        <w:rPr>
          <w:rFonts w:cs="Liberation Serif"/>
          <w:lang w:val="en-GB"/>
        </w:rPr>
        <w:t xml:space="preserve"> </w:t>
      </w:r>
      <w:proofErr w:type="spellStart"/>
      <w:r>
        <w:rPr>
          <w:rFonts w:cs="Liberation Serif"/>
          <w:lang w:val="en-GB"/>
        </w:rPr>
        <w:t>Boć</w:t>
      </w:r>
      <w:proofErr w:type="spellEnd"/>
      <w:r>
        <w:rPr>
          <w:rFonts w:cs="Liberation Serif"/>
          <w:lang w:val="en-GB"/>
        </w:rPr>
        <w:t xml:space="preserve">-Mazur and Karolina </w:t>
      </w:r>
      <w:proofErr w:type="spellStart"/>
      <w:r>
        <w:rPr>
          <w:rFonts w:cs="Liberation Serif"/>
          <w:lang w:val="en-GB"/>
        </w:rPr>
        <w:t>Warczak-Mańdziak</w:t>
      </w:r>
      <w:proofErr w:type="spellEnd"/>
      <w:r>
        <w:rPr>
          <w:rFonts w:cs="Liberation Serif"/>
          <w:lang w:val="en-GB"/>
        </w:rPr>
        <w:t xml:space="preserve"> civil partnership based in </w:t>
      </w:r>
      <w:proofErr w:type="spellStart"/>
      <w:r>
        <w:rPr>
          <w:rFonts w:cs="Liberation Serif"/>
          <w:lang w:val="en-GB"/>
        </w:rPr>
        <w:t>Wrocław</w:t>
      </w:r>
      <w:proofErr w:type="spellEnd"/>
      <w:r>
        <w:rPr>
          <w:rFonts w:cs="Liberation Serif"/>
          <w:lang w:val="en-GB"/>
        </w:rPr>
        <w:t xml:space="preserve">, under repertory A no 12380/2013. The shares were split in the proportion of 1:5 so that each single Issuer's share, including each single B series share, was split into 5 shares. The change in the Issuer's By-laws covering a change in the share nominal value  was registered by virtue of a decision of the Regional Court  for </w:t>
      </w:r>
      <w:proofErr w:type="spellStart"/>
      <w:r>
        <w:rPr>
          <w:rFonts w:cs="Liberation Serif"/>
          <w:lang w:val="en-GB"/>
        </w:rPr>
        <w:t>Wrocław-Fabryczna</w:t>
      </w:r>
      <w:proofErr w:type="spellEnd"/>
      <w:r>
        <w:rPr>
          <w:rFonts w:cs="Liberation Serif"/>
          <w:lang w:val="en-GB"/>
        </w:rPr>
        <w:t xml:space="preserve"> in </w:t>
      </w:r>
      <w:proofErr w:type="spellStart"/>
      <w:r>
        <w:rPr>
          <w:rFonts w:cs="Liberation Serif"/>
          <w:lang w:val="en-GB"/>
        </w:rPr>
        <w:t>Wrocław</w:t>
      </w:r>
      <w:proofErr w:type="spellEnd"/>
      <w:r>
        <w:rPr>
          <w:rFonts w:cs="Liberation Serif"/>
          <w:lang w:val="en-GB"/>
        </w:rPr>
        <w:t>, VI Economic Division – KRS of December 18</w:t>
      </w:r>
      <w:r>
        <w:rPr>
          <w:rFonts w:cs="Liberation Serif"/>
          <w:vertAlign w:val="superscript"/>
          <w:lang w:val="en-GB"/>
        </w:rPr>
        <w:t>th</w:t>
      </w:r>
      <w:r>
        <w:rPr>
          <w:rFonts w:cs="Liberation Serif"/>
          <w:lang w:val="en-GB"/>
        </w:rPr>
        <w:t>, 2013. As a result of the above-mentioned registration, B series shares comprise 750.000 ordinary bearer's shares with the nominal value of 0,02 PLN  each.</w:t>
      </w:r>
    </w:p>
    <w:p w:rsidR="00F26587" w:rsidRDefault="00F26587">
      <w:pPr>
        <w:jc w:val="both"/>
        <w:rPr>
          <w:rFonts w:cs="Liberation Serif" w:hint="eastAsia"/>
          <w:lang w:val="en-GB"/>
        </w:rPr>
      </w:pPr>
    </w:p>
    <w:p w:rsidR="00F26587" w:rsidRDefault="001F5AE7">
      <w:pPr>
        <w:jc w:val="both"/>
        <w:rPr>
          <w:rFonts w:cs="Liberation Serif" w:hint="eastAsia"/>
          <w:b/>
          <w:bCs/>
          <w:lang w:val="en-GB"/>
        </w:rPr>
      </w:pPr>
      <w:r>
        <w:rPr>
          <w:rFonts w:cs="Liberation Serif"/>
          <w:b/>
          <w:bCs/>
          <w:lang w:val="en-GB"/>
        </w:rPr>
        <w:t>Note 11.2 Changes in  the ownership structure from April 1</w:t>
      </w:r>
      <w:r>
        <w:rPr>
          <w:rFonts w:cs="Liberation Serif"/>
          <w:b/>
          <w:bCs/>
          <w:vertAlign w:val="superscript"/>
          <w:lang w:val="en-GB"/>
        </w:rPr>
        <w:t>st</w:t>
      </w:r>
      <w:r>
        <w:rPr>
          <w:rFonts w:cs="Liberation Serif"/>
          <w:b/>
          <w:bCs/>
          <w:lang w:val="en-GB"/>
        </w:rPr>
        <w:t xml:space="preserve">,2016 until the day on which the financial statement was drawn up </w:t>
      </w:r>
    </w:p>
    <w:p w:rsidR="00F26587" w:rsidRDefault="00F26587">
      <w:pPr>
        <w:jc w:val="both"/>
        <w:rPr>
          <w:rFonts w:cs="Liberation Serif" w:hint="eastAsia"/>
          <w:b/>
          <w:bCs/>
          <w:lang w:val="en-GB"/>
        </w:rPr>
      </w:pPr>
    </w:p>
    <w:p w:rsidR="00F26587" w:rsidRDefault="00F26587">
      <w:pPr>
        <w:jc w:val="both"/>
        <w:rPr>
          <w:rFonts w:ascii="Times New Roman" w:hAnsi="Times New Roman" w:cs="Times New Roman"/>
          <w:lang w:val="en-US"/>
        </w:rPr>
      </w:pPr>
    </w:p>
    <w:p w:rsidR="00F26587" w:rsidRDefault="00F26587">
      <w:pPr>
        <w:jc w:val="both"/>
        <w:rPr>
          <w:rFonts w:ascii="Times New Roman" w:hAnsi="Times New Roman" w:cs="Times New Roman"/>
          <w:lang w:val="en-GB"/>
        </w:rPr>
      </w:pPr>
    </w:p>
    <w:tbl>
      <w:tblPr>
        <w:tblW w:w="0" w:type="auto"/>
        <w:tblInd w:w="-25" w:type="dxa"/>
        <w:tblLayout w:type="fixed"/>
        <w:tblLook w:val="0000" w:firstRow="0" w:lastRow="0" w:firstColumn="0" w:lastColumn="0" w:noHBand="0" w:noVBand="0"/>
      </w:tblPr>
      <w:tblGrid>
        <w:gridCol w:w="3980"/>
        <w:gridCol w:w="2655"/>
        <w:gridCol w:w="2703"/>
      </w:tblGrid>
      <w:tr w:rsidR="00F26587" w:rsidRPr="001C1F6A">
        <w:trPr>
          <w:trHeight w:val="340"/>
        </w:trPr>
        <w:tc>
          <w:tcPr>
            <w:tcW w:w="3980" w:type="dxa"/>
            <w:tcBorders>
              <w:top w:val="single" w:sz="4" w:space="0" w:color="000000"/>
              <w:left w:val="single" w:sz="4" w:space="0" w:color="000000"/>
              <w:bottom w:val="single" w:sz="4" w:space="0" w:color="000000"/>
            </w:tcBorders>
            <w:shd w:val="clear" w:color="auto" w:fill="EAF1DD"/>
          </w:tcPr>
          <w:p w:rsidR="00F26587" w:rsidRPr="002E5CA5" w:rsidRDefault="00F26587">
            <w:pPr>
              <w:snapToGrid w:val="0"/>
              <w:rPr>
                <w:rFonts w:ascii="Lato" w:hAnsi="Lato" w:cs="Lato"/>
                <w:sz w:val="20"/>
                <w:lang w:val="en-GB"/>
              </w:rPr>
            </w:pPr>
          </w:p>
        </w:tc>
        <w:tc>
          <w:tcPr>
            <w:tcW w:w="5358" w:type="dxa"/>
            <w:gridSpan w:val="2"/>
            <w:tcBorders>
              <w:top w:val="single" w:sz="4" w:space="0" w:color="000000"/>
              <w:left w:val="single" w:sz="4" w:space="0" w:color="000000"/>
              <w:bottom w:val="single" w:sz="4" w:space="0" w:color="000000"/>
              <w:right w:val="single" w:sz="4" w:space="0" w:color="000000"/>
            </w:tcBorders>
            <w:shd w:val="clear" w:color="auto" w:fill="EAF1DD"/>
            <w:vAlign w:val="center"/>
          </w:tcPr>
          <w:p w:rsidR="00F26587" w:rsidRPr="002E5CA5" w:rsidRDefault="001F5AE7">
            <w:pPr>
              <w:jc w:val="center"/>
              <w:rPr>
                <w:rFonts w:hint="eastAsia"/>
                <w:lang w:val="en-GB"/>
              </w:rPr>
            </w:pPr>
            <w:r w:rsidRPr="002E5CA5">
              <w:rPr>
                <w:rFonts w:ascii="Lato" w:hAnsi="Lato" w:cs="Lato"/>
                <w:b/>
                <w:sz w:val="20"/>
                <w:lang w:val="en-GB"/>
              </w:rPr>
              <w:t>Share in equity and votes at  the General Meeting of Shareholders</w:t>
            </w:r>
          </w:p>
        </w:tc>
      </w:tr>
      <w:tr w:rsidR="00F26587">
        <w:trPr>
          <w:trHeight w:val="567"/>
        </w:trPr>
        <w:tc>
          <w:tcPr>
            <w:tcW w:w="3980" w:type="dxa"/>
            <w:tcBorders>
              <w:top w:val="single" w:sz="4" w:space="0" w:color="000000"/>
              <w:left w:val="single" w:sz="4" w:space="0" w:color="000000"/>
              <w:bottom w:val="single" w:sz="4" w:space="0" w:color="000000"/>
            </w:tcBorders>
            <w:shd w:val="clear" w:color="auto" w:fill="EAF1DD"/>
          </w:tcPr>
          <w:p w:rsidR="00F26587" w:rsidRPr="002E5CA5" w:rsidRDefault="00F26587">
            <w:pPr>
              <w:snapToGrid w:val="0"/>
              <w:rPr>
                <w:rFonts w:ascii="Lato" w:hAnsi="Lato" w:cs="Lato"/>
                <w:sz w:val="20"/>
                <w:lang w:val="en-GB"/>
              </w:rPr>
            </w:pPr>
          </w:p>
        </w:tc>
        <w:tc>
          <w:tcPr>
            <w:tcW w:w="2655"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jc w:val="center"/>
              <w:rPr>
                <w:rFonts w:ascii="Lato" w:hAnsi="Lato" w:cs="Lato"/>
                <w:b/>
                <w:sz w:val="20"/>
                <w:lang w:val="en-GB"/>
              </w:rPr>
            </w:pPr>
            <w:r w:rsidRPr="002E5CA5">
              <w:rPr>
                <w:rFonts w:ascii="Lato" w:hAnsi="Lato" w:cs="Lato"/>
                <w:b/>
                <w:sz w:val="20"/>
                <w:lang w:val="en-GB"/>
              </w:rPr>
              <w:t>As at</w:t>
            </w:r>
            <w:r w:rsidRPr="002E5CA5">
              <w:rPr>
                <w:rFonts w:ascii="Lato" w:hAnsi="Lato" w:cs="Lato"/>
                <w:b/>
                <w:sz w:val="20"/>
                <w:lang w:val="en-GB"/>
              </w:rPr>
              <w:br/>
              <w:t xml:space="preserve">April 1st, 2016 </w:t>
            </w:r>
          </w:p>
        </w:tc>
        <w:tc>
          <w:tcPr>
            <w:tcW w:w="270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26587" w:rsidRPr="002E5CA5" w:rsidRDefault="001F5AE7">
            <w:pPr>
              <w:jc w:val="center"/>
              <w:rPr>
                <w:rFonts w:hint="eastAsia"/>
                <w:lang w:val="en-GB"/>
              </w:rPr>
            </w:pPr>
            <w:r w:rsidRPr="002E5CA5">
              <w:rPr>
                <w:rFonts w:ascii="Lato" w:hAnsi="Lato" w:cs="Lato"/>
                <w:b/>
                <w:sz w:val="20"/>
                <w:lang w:val="en-GB"/>
              </w:rPr>
              <w:t>As at</w:t>
            </w:r>
            <w:r w:rsidRPr="002E5CA5">
              <w:rPr>
                <w:rFonts w:ascii="Lato" w:hAnsi="Lato" w:cs="Lato"/>
                <w:b/>
                <w:sz w:val="20"/>
                <w:lang w:val="en-GB"/>
              </w:rPr>
              <w:br/>
              <w:t xml:space="preserve">September 30th, 2016 </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rPr>
                <w:rFonts w:ascii="Lato" w:hAnsi="Lato" w:cs="Lato"/>
                <w:sz w:val="20"/>
                <w:lang w:val="en-GB"/>
              </w:rPr>
            </w:pPr>
            <w:r w:rsidRPr="002E5CA5">
              <w:rPr>
                <w:rFonts w:ascii="Lato" w:hAnsi="Lato" w:cs="Lato"/>
                <w:sz w:val="20"/>
                <w:lang w:val="en-GB"/>
              </w:rPr>
              <w:t>Tar Heel Capital OS LLC</w:t>
            </w:r>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sz w:val="20"/>
                <w:lang w:val="en-GB"/>
              </w:rPr>
            </w:pPr>
            <w:r w:rsidRPr="002E5CA5">
              <w:rPr>
                <w:rFonts w:ascii="Lato" w:hAnsi="Lato" w:cs="Lato"/>
                <w:sz w:val="20"/>
                <w:lang w:val="en-GB"/>
              </w:rPr>
              <w:t>13,61%</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sz w:val="20"/>
                <w:lang w:val="en-GB"/>
              </w:rPr>
              <w:t>7,31%</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rPr>
                <w:rFonts w:ascii="Lato" w:hAnsi="Lato" w:cs="Lato"/>
                <w:sz w:val="20"/>
                <w:lang w:val="en-GB"/>
              </w:rPr>
            </w:pPr>
            <w:r w:rsidRPr="002E5CA5">
              <w:rPr>
                <w:rFonts w:ascii="Lato" w:hAnsi="Lato" w:cs="Lato"/>
                <w:sz w:val="20"/>
                <w:lang w:val="en-GB"/>
              </w:rPr>
              <w:t>Copernicus Capital TFI</w:t>
            </w:r>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sz w:val="20"/>
                <w:lang w:val="en-GB"/>
              </w:rPr>
            </w:pPr>
            <w:r w:rsidRPr="002E5CA5">
              <w:rPr>
                <w:rFonts w:ascii="Lato" w:hAnsi="Lato" w:cs="Lato"/>
                <w:sz w:val="20"/>
                <w:lang w:val="en-GB"/>
              </w:rPr>
              <w:t>15,11%</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sz w:val="20"/>
                <w:lang w:val="en-GB"/>
              </w:rPr>
              <w:t>9,47%</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rPr>
                <w:rFonts w:ascii="Lato" w:hAnsi="Lato" w:cs="Lato"/>
                <w:sz w:val="20"/>
                <w:lang w:val="en-GB"/>
              </w:rPr>
            </w:pPr>
            <w:proofErr w:type="spellStart"/>
            <w:r w:rsidRPr="002E5CA5">
              <w:rPr>
                <w:rFonts w:ascii="Lato" w:hAnsi="Lato" w:cs="Lato"/>
                <w:sz w:val="20"/>
                <w:lang w:val="en-GB"/>
              </w:rPr>
              <w:t>Nationale-Nederlanden</w:t>
            </w:r>
            <w:proofErr w:type="spellEnd"/>
            <w:r w:rsidRPr="002E5CA5">
              <w:rPr>
                <w:rFonts w:ascii="Lato" w:hAnsi="Lato" w:cs="Lato"/>
                <w:sz w:val="20"/>
                <w:lang w:val="en-GB"/>
              </w:rPr>
              <w:t xml:space="preserve"> PTE</w:t>
            </w:r>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sz w:val="20"/>
                <w:lang w:val="en-GB"/>
              </w:rPr>
            </w:pPr>
            <w:r w:rsidRPr="002E5CA5">
              <w:rPr>
                <w:rFonts w:ascii="Lato" w:hAnsi="Lato" w:cs="Lato"/>
                <w:sz w:val="20"/>
                <w:lang w:val="en-GB"/>
              </w:rPr>
              <w:t>-</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sz w:val="20"/>
                <w:lang w:val="en-GB"/>
              </w:rPr>
              <w:t>5,53%</w:t>
            </w:r>
          </w:p>
        </w:tc>
      </w:tr>
      <w:tr w:rsidR="00F26587">
        <w:trPr>
          <w:trHeight w:val="624"/>
        </w:trPr>
        <w:tc>
          <w:tcPr>
            <w:tcW w:w="3980"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rPr>
                <w:rFonts w:ascii="Lato" w:hAnsi="Lato" w:cs="Lato"/>
                <w:sz w:val="20"/>
                <w:lang w:val="en-GB"/>
              </w:rPr>
            </w:pPr>
            <w:r w:rsidRPr="002E5CA5">
              <w:rPr>
                <w:rFonts w:ascii="Arial" w:eastAsia="Times New Roman" w:hAnsi="Arial" w:cs="Arial"/>
                <w:b/>
                <w:color w:val="000000"/>
                <w:sz w:val="18"/>
                <w:szCs w:val="18"/>
                <w:lang w:val="en-GB" w:eastAsia="pl-PL"/>
              </w:rPr>
              <w:t>Shareholders' Agreement including above  5 % of the Company's equity</w:t>
            </w:r>
          </w:p>
        </w:tc>
        <w:tc>
          <w:tcPr>
            <w:tcW w:w="2655"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jc w:val="center"/>
              <w:rPr>
                <w:rFonts w:ascii="Lato" w:hAnsi="Lato" w:cs="Lato"/>
                <w:sz w:val="20"/>
                <w:lang w:val="en-GB"/>
              </w:rPr>
            </w:pPr>
            <w:r w:rsidRPr="002E5CA5">
              <w:rPr>
                <w:rFonts w:ascii="Lato" w:hAnsi="Lato" w:cs="Lato"/>
                <w:sz w:val="20"/>
                <w:lang w:val="en-GB"/>
              </w:rPr>
              <w:t>51,00%</w:t>
            </w:r>
          </w:p>
        </w:tc>
        <w:tc>
          <w:tcPr>
            <w:tcW w:w="270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26587" w:rsidRPr="002E5CA5" w:rsidRDefault="001F5AE7">
            <w:pPr>
              <w:jc w:val="center"/>
              <w:rPr>
                <w:rFonts w:hint="eastAsia"/>
                <w:lang w:val="en-GB"/>
              </w:rPr>
            </w:pPr>
            <w:r w:rsidRPr="002E5CA5">
              <w:rPr>
                <w:rFonts w:ascii="Lato" w:hAnsi="Lato" w:cs="Lato"/>
                <w:sz w:val="20"/>
                <w:lang w:val="en-GB"/>
              </w:rPr>
              <w:t>51,00%</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ind w:left="306"/>
              <w:rPr>
                <w:rFonts w:ascii="Lato" w:hAnsi="Lato" w:cs="Lato"/>
                <w:i/>
                <w:sz w:val="20"/>
                <w:lang w:val="en-GB"/>
              </w:rPr>
            </w:pPr>
            <w:r w:rsidRPr="002E5CA5">
              <w:rPr>
                <w:rFonts w:ascii="Lato" w:hAnsi="Lato" w:cs="Lato"/>
                <w:i/>
                <w:sz w:val="20"/>
                <w:lang w:val="en-GB"/>
              </w:rPr>
              <w:t>Mariusz Ciepły</w:t>
            </w:r>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i/>
                <w:sz w:val="20"/>
                <w:lang w:val="en-GB"/>
              </w:rPr>
            </w:pPr>
            <w:r w:rsidRPr="002E5CA5">
              <w:rPr>
                <w:rFonts w:ascii="Lato" w:hAnsi="Lato" w:cs="Lato"/>
                <w:i/>
                <w:sz w:val="20"/>
                <w:lang w:val="en-GB"/>
              </w:rPr>
              <w:t>17,39%</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i/>
                <w:sz w:val="20"/>
                <w:lang w:val="en-GB"/>
              </w:rPr>
              <w:t>17,39%</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ind w:left="306"/>
              <w:rPr>
                <w:rFonts w:ascii="Lato" w:hAnsi="Lato" w:cs="Lato"/>
                <w:i/>
                <w:sz w:val="20"/>
                <w:lang w:val="en-GB"/>
              </w:rPr>
            </w:pPr>
            <w:proofErr w:type="spellStart"/>
            <w:r w:rsidRPr="002E5CA5">
              <w:rPr>
                <w:rFonts w:ascii="Lato" w:hAnsi="Lato" w:cs="Lato"/>
                <w:i/>
                <w:sz w:val="20"/>
                <w:lang w:val="en-GB"/>
              </w:rPr>
              <w:t>Maciej</w:t>
            </w:r>
            <w:proofErr w:type="spellEnd"/>
            <w:r w:rsidRPr="002E5CA5">
              <w:rPr>
                <w:rFonts w:ascii="Lato" w:hAnsi="Lato" w:cs="Lato"/>
                <w:i/>
                <w:sz w:val="20"/>
                <w:lang w:val="en-GB"/>
              </w:rPr>
              <w:t xml:space="preserve"> </w:t>
            </w:r>
            <w:proofErr w:type="spellStart"/>
            <w:r w:rsidRPr="002E5CA5">
              <w:rPr>
                <w:rFonts w:ascii="Lato" w:hAnsi="Lato" w:cs="Lato"/>
                <w:i/>
                <w:sz w:val="20"/>
                <w:lang w:val="en-GB"/>
              </w:rPr>
              <w:t>Jarzębowski</w:t>
            </w:r>
            <w:proofErr w:type="spellEnd"/>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i/>
                <w:sz w:val="20"/>
                <w:lang w:val="en-GB"/>
              </w:rPr>
            </w:pPr>
            <w:r w:rsidRPr="002E5CA5">
              <w:rPr>
                <w:rFonts w:ascii="Lato" w:hAnsi="Lato" w:cs="Lato"/>
                <w:i/>
                <w:sz w:val="20"/>
                <w:lang w:val="en-GB"/>
              </w:rPr>
              <w:t>12,70%</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i/>
                <w:sz w:val="20"/>
                <w:lang w:val="en-GB"/>
              </w:rPr>
              <w:t>12,70%</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ind w:left="306"/>
              <w:rPr>
                <w:rFonts w:ascii="Lato" w:hAnsi="Lato" w:cs="Lato"/>
                <w:i/>
                <w:sz w:val="20"/>
                <w:lang w:val="en-GB"/>
              </w:rPr>
            </w:pPr>
            <w:r w:rsidRPr="002E5CA5">
              <w:rPr>
                <w:rFonts w:ascii="Lato" w:hAnsi="Lato" w:cs="Lato"/>
                <w:i/>
                <w:sz w:val="20"/>
                <w:lang w:val="en-GB"/>
              </w:rPr>
              <w:t xml:space="preserve">Jakub </w:t>
            </w:r>
            <w:proofErr w:type="spellStart"/>
            <w:r w:rsidRPr="002E5CA5">
              <w:rPr>
                <w:rFonts w:ascii="Lato" w:hAnsi="Lato" w:cs="Lato"/>
                <w:i/>
                <w:sz w:val="20"/>
                <w:lang w:val="en-GB"/>
              </w:rPr>
              <w:t>Sitarz</w:t>
            </w:r>
            <w:proofErr w:type="spellEnd"/>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i/>
                <w:sz w:val="20"/>
                <w:lang w:val="en-GB"/>
              </w:rPr>
            </w:pPr>
            <w:r w:rsidRPr="002E5CA5">
              <w:rPr>
                <w:rFonts w:ascii="Lato" w:hAnsi="Lato" w:cs="Lato"/>
                <w:i/>
                <w:sz w:val="20"/>
                <w:lang w:val="en-GB"/>
              </w:rPr>
              <w:t>12,75%</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i/>
                <w:sz w:val="20"/>
                <w:lang w:val="en-GB"/>
              </w:rPr>
              <w:t>12,75%</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rPr>
                <w:rFonts w:ascii="Lato" w:hAnsi="Lato" w:cs="Lato"/>
                <w:sz w:val="20"/>
                <w:lang w:val="en-GB"/>
              </w:rPr>
            </w:pPr>
            <w:r w:rsidRPr="002E5CA5">
              <w:rPr>
                <w:rFonts w:ascii="Arial" w:eastAsia="Times New Roman" w:hAnsi="Arial" w:cs="Arial"/>
                <w:color w:val="000000"/>
                <w:sz w:val="18"/>
                <w:szCs w:val="18"/>
                <w:lang w:val="en-GB" w:eastAsia="pl-PL"/>
              </w:rPr>
              <w:t>Others</w:t>
            </w:r>
          </w:p>
        </w:tc>
        <w:tc>
          <w:tcPr>
            <w:tcW w:w="2655" w:type="dxa"/>
            <w:tcBorders>
              <w:top w:val="single" w:sz="4" w:space="0" w:color="000000"/>
              <w:left w:val="single" w:sz="4" w:space="0" w:color="000000"/>
              <w:bottom w:val="single" w:sz="4" w:space="0" w:color="000000"/>
            </w:tcBorders>
            <w:shd w:val="clear" w:color="auto" w:fill="auto"/>
            <w:vAlign w:val="center"/>
          </w:tcPr>
          <w:p w:rsidR="00F26587" w:rsidRPr="002E5CA5" w:rsidRDefault="001F5AE7">
            <w:pPr>
              <w:jc w:val="center"/>
              <w:rPr>
                <w:rFonts w:ascii="Lato" w:hAnsi="Lato" w:cs="Lato"/>
                <w:sz w:val="20"/>
                <w:lang w:val="en-GB"/>
              </w:rPr>
            </w:pPr>
            <w:r w:rsidRPr="002E5CA5">
              <w:rPr>
                <w:rFonts w:ascii="Lato" w:hAnsi="Lato" w:cs="Lato"/>
                <w:sz w:val="20"/>
                <w:lang w:val="en-GB"/>
              </w:rPr>
              <w:t>20,28%</w:t>
            </w:r>
          </w:p>
        </w:tc>
        <w:tc>
          <w:tcPr>
            <w:tcW w:w="2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26587" w:rsidRPr="002E5CA5" w:rsidRDefault="001F5AE7">
            <w:pPr>
              <w:jc w:val="center"/>
              <w:rPr>
                <w:rFonts w:hint="eastAsia"/>
                <w:lang w:val="en-GB"/>
              </w:rPr>
            </w:pPr>
            <w:r w:rsidRPr="002E5CA5">
              <w:rPr>
                <w:rFonts w:ascii="Lato" w:hAnsi="Lato" w:cs="Lato"/>
                <w:sz w:val="20"/>
                <w:lang w:val="en-GB"/>
              </w:rPr>
              <w:t>26,69%</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rPr>
                <w:rFonts w:ascii="Lato" w:hAnsi="Lato" w:cs="Lato"/>
                <w:sz w:val="20"/>
                <w:lang w:val="en-GB"/>
              </w:rPr>
            </w:pPr>
            <w:r w:rsidRPr="002E5CA5">
              <w:rPr>
                <w:rFonts w:ascii="Arial" w:eastAsia="Times New Roman" w:hAnsi="Arial" w:cs="Arial"/>
                <w:b/>
                <w:bCs/>
                <w:color w:val="000000"/>
                <w:sz w:val="18"/>
                <w:szCs w:val="18"/>
                <w:lang w:val="en-GB" w:eastAsia="pl-PL"/>
              </w:rPr>
              <w:t>Shares in public trading</w:t>
            </w:r>
          </w:p>
        </w:tc>
        <w:tc>
          <w:tcPr>
            <w:tcW w:w="2655"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jc w:val="center"/>
              <w:rPr>
                <w:rFonts w:ascii="Lato" w:hAnsi="Lato" w:cs="Lato"/>
                <w:sz w:val="20"/>
                <w:lang w:val="en-GB"/>
              </w:rPr>
            </w:pPr>
            <w:r w:rsidRPr="002E5CA5">
              <w:rPr>
                <w:rFonts w:ascii="Lato" w:hAnsi="Lato" w:cs="Lato"/>
                <w:sz w:val="20"/>
                <w:lang w:val="en-GB"/>
              </w:rPr>
              <w:t>100,00%</w:t>
            </w:r>
          </w:p>
        </w:tc>
        <w:tc>
          <w:tcPr>
            <w:tcW w:w="270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26587" w:rsidRPr="002E5CA5" w:rsidRDefault="001F5AE7">
            <w:pPr>
              <w:jc w:val="center"/>
              <w:rPr>
                <w:rFonts w:hint="eastAsia"/>
                <w:lang w:val="en-GB"/>
              </w:rPr>
            </w:pPr>
            <w:r w:rsidRPr="002E5CA5">
              <w:rPr>
                <w:rFonts w:ascii="Lato" w:hAnsi="Lato" w:cs="Lato"/>
                <w:sz w:val="20"/>
                <w:lang w:val="en-GB"/>
              </w:rPr>
              <w:t>100,00%</w:t>
            </w:r>
          </w:p>
        </w:tc>
      </w:tr>
      <w:tr w:rsidR="00F26587">
        <w:trPr>
          <w:trHeight w:val="340"/>
        </w:trPr>
        <w:tc>
          <w:tcPr>
            <w:tcW w:w="3980"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rPr>
                <w:rFonts w:ascii="Lato" w:hAnsi="Lato" w:cs="Lato"/>
                <w:b/>
                <w:sz w:val="20"/>
                <w:lang w:val="en-GB"/>
              </w:rPr>
            </w:pPr>
            <w:r w:rsidRPr="002E5CA5">
              <w:rPr>
                <w:rFonts w:ascii="Arial" w:eastAsia="Times New Roman" w:hAnsi="Arial" w:cs="Arial"/>
                <w:b/>
                <w:bCs/>
                <w:color w:val="000000"/>
                <w:sz w:val="18"/>
                <w:szCs w:val="18"/>
                <w:lang w:val="en-GB" w:eastAsia="pl-PL"/>
              </w:rPr>
              <w:t>TOTAL</w:t>
            </w:r>
          </w:p>
        </w:tc>
        <w:tc>
          <w:tcPr>
            <w:tcW w:w="2655" w:type="dxa"/>
            <w:tcBorders>
              <w:top w:val="single" w:sz="4" w:space="0" w:color="000000"/>
              <w:left w:val="single" w:sz="4" w:space="0" w:color="000000"/>
              <w:bottom w:val="single" w:sz="4" w:space="0" w:color="000000"/>
            </w:tcBorders>
            <w:shd w:val="clear" w:color="auto" w:fill="EAF1DD"/>
            <w:vAlign w:val="center"/>
          </w:tcPr>
          <w:p w:rsidR="00F26587" w:rsidRPr="002E5CA5" w:rsidRDefault="001F5AE7">
            <w:pPr>
              <w:jc w:val="center"/>
              <w:rPr>
                <w:rFonts w:ascii="Lato" w:hAnsi="Lato" w:cs="Lato"/>
                <w:b/>
                <w:sz w:val="20"/>
                <w:lang w:val="en-GB"/>
              </w:rPr>
            </w:pPr>
            <w:r w:rsidRPr="002E5CA5">
              <w:rPr>
                <w:rFonts w:ascii="Lato" w:hAnsi="Lato" w:cs="Lato"/>
                <w:b/>
                <w:sz w:val="20"/>
                <w:lang w:val="en-GB"/>
              </w:rPr>
              <w:t>100,00%</w:t>
            </w:r>
          </w:p>
        </w:tc>
        <w:tc>
          <w:tcPr>
            <w:tcW w:w="2703" w:type="dxa"/>
            <w:tcBorders>
              <w:top w:val="single" w:sz="4" w:space="0" w:color="000000"/>
              <w:left w:val="single" w:sz="4" w:space="0" w:color="000000"/>
              <w:bottom w:val="single" w:sz="4" w:space="0" w:color="000000"/>
              <w:right w:val="single" w:sz="4" w:space="0" w:color="000000"/>
            </w:tcBorders>
            <w:shd w:val="clear" w:color="auto" w:fill="EAF1DD"/>
            <w:vAlign w:val="center"/>
          </w:tcPr>
          <w:p w:rsidR="00F26587" w:rsidRPr="002E5CA5" w:rsidRDefault="001F5AE7">
            <w:pPr>
              <w:jc w:val="center"/>
              <w:rPr>
                <w:rFonts w:hint="eastAsia"/>
                <w:lang w:val="en-GB"/>
              </w:rPr>
            </w:pPr>
            <w:r w:rsidRPr="002E5CA5">
              <w:rPr>
                <w:rFonts w:ascii="Lato" w:hAnsi="Lato" w:cs="Lato"/>
                <w:b/>
                <w:sz w:val="20"/>
                <w:lang w:val="en-GB"/>
              </w:rPr>
              <w:t>100,00%</w:t>
            </w:r>
          </w:p>
        </w:tc>
      </w:tr>
    </w:tbl>
    <w:p w:rsidR="00F26587" w:rsidRDefault="001F5AE7">
      <w:pPr>
        <w:jc w:val="both"/>
        <w:rPr>
          <w:rFonts w:ascii="Times New Roman" w:hAnsi="Times New Roman" w:cs="Times New Roman"/>
          <w:lang w:val="en-GB"/>
        </w:rPr>
      </w:pPr>
      <w:r>
        <w:rPr>
          <w:rFonts w:ascii="Times New Roman" w:hAnsi="Times New Roman" w:cs="Times New Roman"/>
          <w:lang w:val="en-GB"/>
        </w:rPr>
        <w:t>The first listing of the Company's shares at the Warsaw Stock Exchange was on April 11</w:t>
      </w:r>
      <w:r>
        <w:rPr>
          <w:rFonts w:ascii="Times New Roman" w:hAnsi="Times New Roman" w:cs="Times New Roman"/>
          <w:vertAlign w:val="superscript"/>
          <w:lang w:val="en-GB"/>
        </w:rPr>
        <w:t>th</w:t>
      </w:r>
      <w:r>
        <w:rPr>
          <w:rFonts w:ascii="Times New Roman" w:hAnsi="Times New Roman" w:cs="Times New Roman"/>
          <w:lang w:val="en-GB"/>
        </w:rPr>
        <w:t>, 2014.</w:t>
      </w:r>
    </w:p>
    <w:p w:rsidR="00F26587" w:rsidRDefault="00F26587">
      <w:pPr>
        <w:jc w:val="both"/>
        <w:rPr>
          <w:rFonts w:ascii="Times New Roman" w:hAnsi="Times New Roman" w:cs="Times New Roman"/>
          <w:lang w:val="en-GB"/>
        </w:rPr>
      </w:pPr>
    </w:p>
    <w:p w:rsidR="00F26587" w:rsidRPr="001C1F6A" w:rsidRDefault="00F26587">
      <w:pPr>
        <w:jc w:val="both"/>
        <w:rPr>
          <w:rFonts w:hint="eastAsia"/>
          <w:lang w:val="en-US"/>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lastRenderedPageBreak/>
        <w:t>Note 11.3 Issuer's shares owned by subsidiaries – no</w:t>
      </w:r>
    </w:p>
    <w:p w:rsidR="00F26587" w:rsidRDefault="00F26587">
      <w:pPr>
        <w:jc w:val="both"/>
        <w:rPr>
          <w:rFonts w:ascii="Times New Roman" w:hAnsi="Times New Roman" w:cs="Times New Roman"/>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 xml:space="preserve">Note 12 Supplementary capital </w:t>
      </w:r>
    </w:p>
    <w:p w:rsidR="00F26587" w:rsidRDefault="00F26587">
      <w:pPr>
        <w:jc w:val="both"/>
        <w:rPr>
          <w:rFonts w:ascii="Times New Roman" w:hAnsi="Times New Roman" w:cs="Times New Roman"/>
          <w:lang w:val="en-GB"/>
        </w:rPr>
      </w:pPr>
    </w:p>
    <w:p w:rsidR="00F26587" w:rsidRDefault="00F26587">
      <w:pPr>
        <w:jc w:val="both"/>
        <w:rPr>
          <w:rFonts w:ascii="Times New Roman" w:hAnsi="Times New Roman" w:cs="Times New Roman"/>
          <w:lang w:val="en-GB"/>
        </w:rPr>
      </w:pPr>
    </w:p>
    <w:tbl>
      <w:tblPr>
        <w:tblW w:w="0" w:type="auto"/>
        <w:tblInd w:w="-168" w:type="dxa"/>
        <w:tblLayout w:type="fixed"/>
        <w:tblCellMar>
          <w:left w:w="69" w:type="dxa"/>
          <w:right w:w="70" w:type="dxa"/>
        </w:tblCellMar>
        <w:tblLook w:val="0000" w:firstRow="0" w:lastRow="0" w:firstColumn="0" w:lastColumn="0" w:noHBand="0" w:noVBand="0"/>
      </w:tblPr>
      <w:tblGrid>
        <w:gridCol w:w="5958"/>
        <w:gridCol w:w="1839"/>
        <w:gridCol w:w="2201"/>
      </w:tblGrid>
      <w:tr w:rsidR="00F26587" w:rsidTr="002E5CA5">
        <w:trPr>
          <w:trHeight w:val="345"/>
        </w:trPr>
        <w:tc>
          <w:tcPr>
            <w:tcW w:w="5958" w:type="dxa"/>
            <w:tcBorders>
              <w:top w:val="double" w:sz="6" w:space="0" w:color="00000A"/>
              <w:left w:val="double" w:sz="6" w:space="0" w:color="00000A"/>
              <w:bottom w:val="double" w:sz="6" w:space="0" w:color="00000A"/>
            </w:tcBorders>
            <w:shd w:val="clear" w:color="auto" w:fill="FFFFFF"/>
            <w:vAlign w:val="center"/>
          </w:tcPr>
          <w:p w:rsidR="00F26587" w:rsidRDefault="001F5AE7">
            <w:pP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val="en-GB" w:eastAsia="pl-PL"/>
              </w:rPr>
              <w:t>SUPPLEMENTARY CAPITAL in PLN</w:t>
            </w:r>
          </w:p>
        </w:tc>
        <w:tc>
          <w:tcPr>
            <w:tcW w:w="1839"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201"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 xml:space="preserve">30.09.2015 </w:t>
            </w:r>
          </w:p>
        </w:tc>
      </w:tr>
      <w:tr w:rsidR="00F26587">
        <w:tblPrEx>
          <w:tblCellMar>
            <w:left w:w="65" w:type="dxa"/>
          </w:tblCellMar>
        </w:tblPrEx>
        <w:trPr>
          <w:trHeight w:val="480"/>
        </w:trPr>
        <w:tc>
          <w:tcPr>
            <w:tcW w:w="595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from sales of shares above their nominal value</w:t>
            </w:r>
          </w:p>
        </w:tc>
        <w:tc>
          <w:tcPr>
            <w:tcW w:w="18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0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b) statutory</w:t>
            </w:r>
          </w:p>
        </w:tc>
        <w:tc>
          <w:tcPr>
            <w:tcW w:w="18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171 666,67</w:t>
            </w:r>
          </w:p>
        </w:tc>
        <w:tc>
          <w:tcPr>
            <w:tcW w:w="220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171 666,67</w:t>
            </w:r>
          </w:p>
        </w:tc>
      </w:tr>
      <w:tr w:rsidR="00F26587" w:rsidTr="002E5CA5">
        <w:trPr>
          <w:trHeight w:val="540"/>
        </w:trPr>
        <w:tc>
          <w:tcPr>
            <w:tcW w:w="595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c) created according to the by-laws/contract above the minimum statutory value</w:t>
            </w:r>
          </w:p>
        </w:tc>
        <w:tc>
          <w:tcPr>
            <w:tcW w:w="1839"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722 265,94</w:t>
            </w:r>
          </w:p>
        </w:tc>
        <w:tc>
          <w:tcPr>
            <w:tcW w:w="2201"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616 240,59</w:t>
            </w:r>
          </w:p>
        </w:tc>
      </w:tr>
      <w:tr w:rsidR="00F2658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d) from  shareholders' additional payments</w:t>
            </w:r>
          </w:p>
        </w:tc>
        <w:tc>
          <w:tcPr>
            <w:tcW w:w="18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0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595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e) other  (by nature)</w:t>
            </w:r>
          </w:p>
        </w:tc>
        <w:tc>
          <w:tcPr>
            <w:tcW w:w="18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201"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30"/>
        </w:trPr>
        <w:tc>
          <w:tcPr>
            <w:tcW w:w="5958"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supplementary capital</w:t>
            </w:r>
          </w:p>
        </w:tc>
        <w:tc>
          <w:tcPr>
            <w:tcW w:w="183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893 932,61</w:t>
            </w:r>
          </w:p>
        </w:tc>
        <w:tc>
          <w:tcPr>
            <w:tcW w:w="2201"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787 907,26</w:t>
            </w:r>
          </w:p>
        </w:tc>
      </w:tr>
    </w:tbl>
    <w:p w:rsidR="00F26587" w:rsidRDefault="00F26587">
      <w:pPr>
        <w:rPr>
          <w:rFonts w:hint="eastAsia"/>
        </w:rPr>
      </w:pPr>
    </w:p>
    <w:p w:rsidR="00F26587" w:rsidRDefault="00F26587">
      <w:pPr>
        <w:rPr>
          <w:rFonts w:hint="eastAsia"/>
        </w:rPr>
      </w:pPr>
    </w:p>
    <w:p w:rsidR="00F26587" w:rsidRPr="002E5CA5" w:rsidRDefault="001F5AE7">
      <w:pPr>
        <w:rPr>
          <w:rFonts w:hint="eastAsia"/>
          <w:lang w:val="en-GB"/>
        </w:rPr>
      </w:pPr>
      <w:r w:rsidRPr="002E5CA5">
        <w:rPr>
          <w:b/>
          <w:bCs/>
          <w:lang w:val="en-GB"/>
        </w:rPr>
        <w:t>Note 13 Revaluation reserve</w:t>
      </w:r>
    </w:p>
    <w:p w:rsidR="00F26587" w:rsidRDefault="00F26587">
      <w:pPr>
        <w:jc w:val="both"/>
        <w:rPr>
          <w:rFonts w:hint="eastAsia"/>
        </w:rPr>
      </w:pPr>
    </w:p>
    <w:p w:rsidR="00F26587" w:rsidRDefault="001F5AE7">
      <w:pPr>
        <w:jc w:val="both"/>
        <w:rPr>
          <w:rFonts w:hint="eastAsia"/>
          <w:lang w:val="en-US"/>
        </w:rPr>
      </w:pPr>
      <w:r>
        <w:rPr>
          <w:rFonts w:ascii="Times New Roman" w:hAnsi="Times New Roman" w:cs="Times New Roman"/>
          <w:lang w:val="en-GB"/>
        </w:rPr>
        <w:t xml:space="preserve">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2016 as well 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2015 the Company had no revaluation reserves. </w:t>
      </w:r>
    </w:p>
    <w:p w:rsidR="00F26587" w:rsidRDefault="00F26587">
      <w:pPr>
        <w:jc w:val="both"/>
        <w:rPr>
          <w:rFonts w:hint="eastAsia"/>
          <w:lang w:val="en-US"/>
        </w:rPr>
      </w:pPr>
    </w:p>
    <w:p w:rsidR="00F26587" w:rsidRDefault="001F5AE7">
      <w:pPr>
        <w:jc w:val="both"/>
        <w:rPr>
          <w:rFonts w:hint="eastAsia"/>
          <w:lang w:val="en-US"/>
        </w:rPr>
      </w:pPr>
      <w:r>
        <w:rPr>
          <w:rFonts w:ascii="Times New Roman" w:hAnsi="Times New Roman" w:cs="Times New Roman"/>
          <w:b/>
          <w:bCs/>
          <w:lang w:val="en-GB"/>
        </w:rPr>
        <w:t>Note 14 Other reserve capitals ( by purpose)</w:t>
      </w:r>
    </w:p>
    <w:p w:rsidR="00F26587" w:rsidRDefault="00F26587">
      <w:pPr>
        <w:jc w:val="both"/>
        <w:rPr>
          <w:rFonts w:hint="eastAsia"/>
          <w:lang w:val="en-US"/>
        </w:rPr>
      </w:pPr>
    </w:p>
    <w:p w:rsidR="00F26587" w:rsidRDefault="001F5AE7">
      <w:pPr>
        <w:jc w:val="both"/>
        <w:rPr>
          <w:rFonts w:hint="eastAsia"/>
          <w:lang w:val="en-US"/>
        </w:rPr>
      </w:pPr>
      <w:r>
        <w:rPr>
          <w:rFonts w:ascii="Times New Roman" w:hAnsi="Times New Roman" w:cs="Times New Roman"/>
          <w:lang w:val="en-GB"/>
        </w:rPr>
        <w:t xml:space="preserve">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2016 as well 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2015  the Company had no other  reserves. </w:t>
      </w:r>
    </w:p>
    <w:p w:rsidR="00F26587" w:rsidRDefault="00F26587">
      <w:pPr>
        <w:jc w:val="both"/>
        <w:rPr>
          <w:rFonts w:hint="eastAsia"/>
          <w:lang w:val="en-US"/>
        </w:rPr>
      </w:pPr>
    </w:p>
    <w:p w:rsidR="00F26587" w:rsidRDefault="001F5AE7">
      <w:pPr>
        <w:jc w:val="both"/>
        <w:rPr>
          <w:rFonts w:hint="eastAsia"/>
          <w:lang w:val="en-US"/>
        </w:rPr>
      </w:pPr>
      <w:r>
        <w:rPr>
          <w:rFonts w:ascii="Times New Roman" w:hAnsi="Times New Roman" w:cs="Times New Roman"/>
          <w:b/>
          <w:bCs/>
          <w:lang w:val="en-GB"/>
        </w:rPr>
        <w:t>Note 15 Write-off on net profit during the financial year</w:t>
      </w:r>
    </w:p>
    <w:p w:rsidR="00F26587" w:rsidRDefault="00F26587">
      <w:pPr>
        <w:jc w:val="both"/>
        <w:rPr>
          <w:rFonts w:hint="eastAsia"/>
          <w:lang w:val="en-US"/>
        </w:rPr>
      </w:pPr>
    </w:p>
    <w:p w:rsidR="00F26587" w:rsidRDefault="001F5AE7">
      <w:pPr>
        <w:jc w:val="both"/>
        <w:rPr>
          <w:rFonts w:hint="eastAsia"/>
          <w:lang w:val="en-US"/>
        </w:rPr>
      </w:pPr>
      <w:r>
        <w:rPr>
          <w:rFonts w:ascii="Times New Roman" w:hAnsi="Times New Roman" w:cs="Times New Roman"/>
          <w:lang w:val="en-GB"/>
        </w:rPr>
        <w:t xml:space="preserve">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2016 as well as of September </w:t>
      </w:r>
      <w:r>
        <w:rPr>
          <w:rFonts w:ascii="Times New Roman" w:hAnsi="Times New Roman" w:cs="Times New Roman"/>
          <w:vertAlign w:val="superscript"/>
          <w:lang w:val="en-GB"/>
        </w:rPr>
        <w:t>30th</w:t>
      </w:r>
      <w:r>
        <w:rPr>
          <w:rFonts w:ascii="Times New Roman" w:hAnsi="Times New Roman" w:cs="Times New Roman"/>
          <w:lang w:val="en-GB"/>
        </w:rPr>
        <w:t xml:space="preserve">, 2015 the Company had no write-offs on net profit during the financial year. </w:t>
      </w:r>
    </w:p>
    <w:p w:rsidR="00F26587" w:rsidRDefault="00F26587">
      <w:pPr>
        <w:jc w:val="both"/>
        <w:rPr>
          <w:rFonts w:hint="eastAsia"/>
          <w:lang w:val="en-US"/>
        </w:rPr>
      </w:pPr>
    </w:p>
    <w:p w:rsidR="00F26587" w:rsidRDefault="001F5AE7">
      <w:pPr>
        <w:jc w:val="both"/>
        <w:rPr>
          <w:rFonts w:hint="eastAsia"/>
          <w:lang w:val="en-US"/>
        </w:rPr>
      </w:pPr>
      <w:r>
        <w:rPr>
          <w:rFonts w:ascii="Times New Roman" w:hAnsi="Times New Roman" w:cs="Times New Roman"/>
          <w:b/>
          <w:bCs/>
          <w:lang w:val="en-GB"/>
        </w:rPr>
        <w:t>Note 16 Deferred income tax liability/ reserve</w:t>
      </w:r>
    </w:p>
    <w:p w:rsidR="00F26587" w:rsidRDefault="00F26587">
      <w:pPr>
        <w:jc w:val="both"/>
        <w:rPr>
          <w:rFonts w:hint="eastAsia"/>
          <w:lang w:val="en-US"/>
        </w:rPr>
      </w:pPr>
    </w:p>
    <w:p w:rsidR="00F26587" w:rsidRDefault="001F5AE7">
      <w:pPr>
        <w:jc w:val="both"/>
        <w:rPr>
          <w:rFonts w:hint="eastAsia"/>
          <w:lang w:val="en-US"/>
        </w:rPr>
      </w:pPr>
      <w:r>
        <w:rPr>
          <w:lang w:val="en-GB"/>
        </w:rPr>
        <w:t xml:space="preserve">Deferred tax liability / reserve refers to the difference between the value of particular assets and liabilities for tax and balance sheet purposes. </w:t>
      </w:r>
    </w:p>
    <w:p w:rsidR="00F26587" w:rsidRDefault="00F26587">
      <w:pPr>
        <w:jc w:val="both"/>
        <w:rPr>
          <w:rFonts w:hint="eastAsia"/>
          <w:lang w:val="en-US"/>
        </w:rPr>
      </w:pPr>
    </w:p>
    <w:p w:rsidR="00F26587" w:rsidRDefault="00F26587">
      <w:pPr>
        <w:rPr>
          <w:rFonts w:hint="eastAsia"/>
          <w:lang w:val="en-US"/>
        </w:rPr>
      </w:pPr>
    </w:p>
    <w:p w:rsidR="00F26587" w:rsidRDefault="001F5AE7">
      <w:pPr>
        <w:rPr>
          <w:rFonts w:hint="eastAsia"/>
          <w:lang w:val="en-GB"/>
        </w:rPr>
      </w:pPr>
      <w:r>
        <w:rPr>
          <w:b/>
          <w:bCs/>
          <w:lang w:val="en-GB"/>
        </w:rPr>
        <w:t xml:space="preserve">Note 17. Change in the balance of short-term and long-term provisions  for pension funds and similar </w:t>
      </w:r>
    </w:p>
    <w:p w:rsidR="00F26587" w:rsidRDefault="001F5AE7">
      <w:pPr>
        <w:rPr>
          <w:rFonts w:hint="eastAsia"/>
          <w:b/>
          <w:bCs/>
          <w:lang w:val="en-GB"/>
        </w:rPr>
      </w:pPr>
      <w:r>
        <w:rPr>
          <w:lang w:val="en-GB"/>
        </w:rPr>
        <w:t xml:space="preserve">Not applicable – The Company does not employ people on contracts basis. </w:t>
      </w:r>
    </w:p>
    <w:p w:rsidR="00F26587" w:rsidRDefault="00F26587">
      <w:pPr>
        <w:rPr>
          <w:rFonts w:hint="eastAsia"/>
          <w:b/>
          <w:bCs/>
          <w:lang w:val="en-GB"/>
        </w:rPr>
      </w:pPr>
    </w:p>
    <w:p w:rsidR="00F26587" w:rsidRDefault="001F5AE7">
      <w:pPr>
        <w:rPr>
          <w:rFonts w:hint="eastAsia"/>
          <w:lang w:val="en-GB"/>
        </w:rPr>
      </w:pPr>
      <w:r>
        <w:rPr>
          <w:b/>
          <w:bCs/>
          <w:lang w:val="en-GB"/>
        </w:rPr>
        <w:t>Note 18 Change in the balance of other long-term provisions</w:t>
      </w:r>
    </w:p>
    <w:p w:rsidR="00F26587" w:rsidRDefault="001F5AE7">
      <w:pPr>
        <w:rPr>
          <w:rFonts w:hint="eastAsia"/>
          <w:lang w:val="en-GB"/>
        </w:rPr>
      </w:pPr>
      <w:r>
        <w:rPr>
          <w:lang w:val="en-GB"/>
        </w:rPr>
        <w:t>no</w:t>
      </w:r>
    </w:p>
    <w:p w:rsidR="00F26587" w:rsidRDefault="00F26587">
      <w:pPr>
        <w:rPr>
          <w:rFonts w:hint="eastAsia"/>
          <w:lang w:val="en-GB"/>
        </w:rPr>
      </w:pPr>
    </w:p>
    <w:p w:rsidR="00F26587" w:rsidRDefault="001F5AE7">
      <w:pPr>
        <w:rPr>
          <w:rFonts w:hint="eastAsia"/>
          <w:b/>
          <w:bCs/>
          <w:lang w:val="en-GB"/>
        </w:rPr>
      </w:pPr>
      <w:r>
        <w:rPr>
          <w:b/>
          <w:bCs/>
          <w:lang w:val="en-GB"/>
        </w:rPr>
        <w:t>Note 19 Change in the balance of other short-term provisions</w:t>
      </w:r>
    </w:p>
    <w:p w:rsidR="00F26587" w:rsidRDefault="00F26587">
      <w:pPr>
        <w:jc w:val="both"/>
        <w:rPr>
          <w:rFonts w:hint="eastAsia"/>
          <w:b/>
          <w:bCs/>
          <w:lang w:val="en-GB"/>
        </w:rPr>
      </w:pPr>
    </w:p>
    <w:p w:rsidR="00F26587" w:rsidRDefault="001F5AE7">
      <w:pPr>
        <w:jc w:val="both"/>
        <w:rPr>
          <w:rFonts w:hint="eastAsia"/>
          <w:b/>
          <w:bCs/>
          <w:lang w:val="en-GB"/>
        </w:rPr>
      </w:pPr>
      <w:r>
        <w:rPr>
          <w:rFonts w:ascii="Times New Roman" w:hAnsi="Times New Roman" w:cs="Times New Roman"/>
          <w:lang w:val="en-GB"/>
        </w:rPr>
        <w:t xml:space="preserve">no </w:t>
      </w:r>
    </w:p>
    <w:p w:rsidR="00F26587" w:rsidRDefault="00F26587">
      <w:pPr>
        <w:jc w:val="both"/>
        <w:rPr>
          <w:rFonts w:hint="eastAsia"/>
          <w:b/>
          <w:bCs/>
          <w:lang w:val="en-GB"/>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Note 20 Long-term liabilities</w:t>
      </w:r>
    </w:p>
    <w:p w:rsidR="00F26587" w:rsidRDefault="001F5AE7">
      <w:pPr>
        <w:jc w:val="both"/>
        <w:rPr>
          <w:rFonts w:hint="eastAsia"/>
          <w:b/>
          <w:bCs/>
          <w:lang w:val="en-GB"/>
        </w:rPr>
      </w:pPr>
      <w:r>
        <w:rPr>
          <w:rFonts w:ascii="Times New Roman" w:hAnsi="Times New Roman" w:cs="Times New Roman"/>
          <w:lang w:val="en-GB"/>
        </w:rPr>
        <w:t xml:space="preserve">As of September </w:t>
      </w:r>
      <w:r>
        <w:rPr>
          <w:rFonts w:ascii="Times New Roman" w:hAnsi="Times New Roman" w:cs="Times New Roman"/>
          <w:vertAlign w:val="superscript"/>
          <w:lang w:val="en-GB"/>
        </w:rPr>
        <w:t xml:space="preserve">30th, </w:t>
      </w:r>
      <w:r>
        <w:rPr>
          <w:rFonts w:ascii="Times New Roman" w:hAnsi="Times New Roman" w:cs="Times New Roman"/>
          <w:lang w:val="en-GB"/>
        </w:rPr>
        <w:t>2016 as well as of September 30</w:t>
      </w:r>
      <w:r>
        <w:rPr>
          <w:rFonts w:ascii="Times New Roman" w:hAnsi="Times New Roman" w:cs="Times New Roman"/>
          <w:vertAlign w:val="superscript"/>
          <w:lang w:val="en-GB"/>
        </w:rPr>
        <w:t>th,</w:t>
      </w:r>
      <w:r>
        <w:rPr>
          <w:rFonts w:ascii="Times New Roman" w:hAnsi="Times New Roman" w:cs="Times New Roman"/>
          <w:lang w:val="en-GB"/>
        </w:rPr>
        <w:t>, 2015 the Company had no long-term liabilities.</w:t>
      </w:r>
    </w:p>
    <w:p w:rsidR="00F26587" w:rsidRDefault="00F26587">
      <w:pPr>
        <w:jc w:val="both"/>
        <w:rPr>
          <w:rFonts w:hint="eastAsia"/>
          <w:b/>
          <w:bCs/>
          <w:lang w:val="en-GB"/>
        </w:rPr>
      </w:pPr>
    </w:p>
    <w:p w:rsidR="00F26587" w:rsidRPr="00B5200C" w:rsidRDefault="001F5AE7">
      <w:pPr>
        <w:jc w:val="both"/>
        <w:rPr>
          <w:rFonts w:hint="eastAsia"/>
          <w:b/>
          <w:bCs/>
          <w:lang w:val="en-GB"/>
        </w:rPr>
      </w:pPr>
      <w:r w:rsidRPr="00B5200C">
        <w:rPr>
          <w:rFonts w:ascii="Times New Roman" w:hAnsi="Times New Roman" w:cs="Times New Roman"/>
          <w:b/>
          <w:lang w:val="en-GB"/>
        </w:rPr>
        <w:lastRenderedPageBreak/>
        <w:t>Note 21.1 Short-term liabilities</w:t>
      </w:r>
    </w:p>
    <w:p w:rsidR="00F26587" w:rsidRDefault="00F26587">
      <w:pPr>
        <w:jc w:val="both"/>
        <w:rPr>
          <w:rFonts w:hint="eastAsia"/>
          <w:b/>
          <w:bCs/>
          <w:lang w:val="en-GB"/>
        </w:rPr>
      </w:pPr>
    </w:p>
    <w:p w:rsidR="00F26587" w:rsidRDefault="00F26587">
      <w:pPr>
        <w:jc w:val="both"/>
        <w:rPr>
          <w:rFonts w:hint="eastAsia"/>
          <w:b/>
          <w:bCs/>
          <w:lang w:val="en-GB"/>
        </w:rPr>
      </w:pPr>
    </w:p>
    <w:tbl>
      <w:tblPr>
        <w:tblW w:w="0" w:type="auto"/>
        <w:tblInd w:w="-168" w:type="dxa"/>
        <w:tblLayout w:type="fixed"/>
        <w:tblCellMar>
          <w:left w:w="69" w:type="dxa"/>
          <w:right w:w="70" w:type="dxa"/>
        </w:tblCellMar>
        <w:tblLook w:val="0000" w:firstRow="0" w:lastRow="0" w:firstColumn="0" w:lastColumn="0" w:noHBand="0" w:noVBand="0"/>
      </w:tblPr>
      <w:tblGrid>
        <w:gridCol w:w="6538"/>
        <w:gridCol w:w="1549"/>
        <w:gridCol w:w="1911"/>
      </w:tblGrid>
      <w:tr w:rsidR="00F26587">
        <w:trPr>
          <w:trHeight w:val="345"/>
        </w:trPr>
        <w:tc>
          <w:tcPr>
            <w:tcW w:w="6538"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US" w:eastAsia="pl-PL"/>
              </w:rPr>
              <w:t>SHORT-TERM LIABILITIES in PLN</w:t>
            </w:r>
          </w:p>
        </w:tc>
        <w:tc>
          <w:tcPr>
            <w:tcW w:w="1549"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911"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a) to related parties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b) to joint-subsidiaries </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c) to associated companies and other related entities </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d) to key investor</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dividend</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e) to parent company</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 by nature)</w:t>
            </w:r>
          </w:p>
        </w:tc>
        <w:tc>
          <w:tcPr>
            <w:tcW w:w="1549" w:type="dxa"/>
            <w:tcBorders>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f) to other entities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1 183 047,94</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1 442 957,70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credits and loans,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  falling due</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arising from  issuance of debt securities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dividend</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financial liabilities, including:</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trade liabilities maturing:</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586 039,85</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470 517,75</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up to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586 039,85</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470 517,75</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above 12 months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advance payments for deliveries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bill-of-exchange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tax,</w:t>
            </w:r>
            <w:r w:rsidR="00B5200C">
              <w:rPr>
                <w:rFonts w:ascii="Times New Roman" w:eastAsia="Times New Roman" w:hAnsi="Times New Roman" w:cs="Times New Roman"/>
                <w:color w:val="000000"/>
                <w:sz w:val="16"/>
                <w:szCs w:val="16"/>
                <w:lang w:val="en-GB" w:eastAsia="pl-PL"/>
              </w:rPr>
              <w:t xml:space="preserve"> </w:t>
            </w:r>
            <w:r>
              <w:rPr>
                <w:rFonts w:ascii="Times New Roman" w:eastAsia="Times New Roman" w:hAnsi="Times New Roman" w:cs="Times New Roman"/>
                <w:color w:val="000000"/>
                <w:sz w:val="16"/>
                <w:szCs w:val="16"/>
                <w:lang w:val="en-GB" w:eastAsia="pl-PL"/>
              </w:rPr>
              <w:t>customs, insurance and other payments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597 008,09</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972 439,95</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payroll liabilities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other</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Times New Roman" w:eastAsia="Times New Roman" w:hAnsi="Times New Roman" w:cs="Times New Roman"/>
                <w:color w:val="000000"/>
                <w:sz w:val="16"/>
                <w:szCs w:val="16"/>
                <w:lang w:val="en-US" w:eastAsia="pl-PL"/>
              </w:rPr>
            </w:pPr>
            <w:r>
              <w:rPr>
                <w:rFonts w:ascii="Times New Roman" w:eastAsia="Times New Roman" w:hAnsi="Times New Roman" w:cs="Times New Roman"/>
                <w:color w:val="000000"/>
                <w:sz w:val="16"/>
                <w:szCs w:val="16"/>
                <w:lang w:val="en-GB" w:eastAsia="pl-PL"/>
              </w:rPr>
              <w:t>g) special funds (by titles)</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15"/>
        </w:trPr>
        <w:tc>
          <w:tcPr>
            <w:tcW w:w="653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val="en-GB" w:eastAsia="pl-PL"/>
              </w:rPr>
              <w:t xml:space="preserve">   - employee benefit  fund</w:t>
            </w:r>
          </w:p>
        </w:tc>
        <w:tc>
          <w:tcPr>
            <w:tcW w:w="154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Times New Roman" w:eastAsia="Times New Roman" w:hAnsi="Times New Roman" w:cs="Times New Roman"/>
                <w:color w:val="000000"/>
                <w:sz w:val="16"/>
                <w:szCs w:val="16"/>
                <w:lang w:eastAsia="pl-PL"/>
              </w:rPr>
            </w:pPr>
            <w:r>
              <w:rPr>
                <w:rFonts w:ascii="Times New Roman" w:eastAsia="Times New Roman" w:hAnsi="Times New Roman" w:cs="Times New Roman"/>
                <w:color w:val="000000"/>
                <w:sz w:val="16"/>
                <w:szCs w:val="16"/>
                <w:lang w:eastAsia="pl-PL"/>
              </w:rPr>
              <w:t>0,00</w:t>
            </w:r>
          </w:p>
        </w:tc>
        <w:tc>
          <w:tcPr>
            <w:tcW w:w="1911"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Times New Roman" w:eastAsia="Times New Roman" w:hAnsi="Times New Roman" w:cs="Times New Roman"/>
                <w:color w:val="000000"/>
                <w:sz w:val="16"/>
                <w:szCs w:val="16"/>
                <w:lang w:eastAsia="pl-PL"/>
              </w:rPr>
              <w:t>0,00</w:t>
            </w:r>
          </w:p>
        </w:tc>
      </w:tr>
      <w:tr w:rsidR="00F26587">
        <w:trPr>
          <w:trHeight w:val="330"/>
        </w:trPr>
        <w:tc>
          <w:tcPr>
            <w:tcW w:w="6538"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short-term liabilities </w:t>
            </w:r>
          </w:p>
        </w:tc>
        <w:tc>
          <w:tcPr>
            <w:tcW w:w="154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1 183 047,94</w:t>
            </w:r>
          </w:p>
        </w:tc>
        <w:tc>
          <w:tcPr>
            <w:tcW w:w="1911"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1 442 957,70</w:t>
            </w:r>
          </w:p>
        </w:tc>
      </w:tr>
    </w:tbl>
    <w:p w:rsidR="00F26587" w:rsidRDefault="00F26587">
      <w:pPr>
        <w:rPr>
          <w:rFonts w:hint="eastAsia"/>
        </w:rPr>
      </w:pPr>
    </w:p>
    <w:p w:rsidR="00F26587" w:rsidRDefault="00F26587">
      <w:pPr>
        <w:rPr>
          <w:rFonts w:hint="eastAsia"/>
        </w:rPr>
      </w:pPr>
    </w:p>
    <w:p w:rsidR="00F26587" w:rsidRDefault="001F5AE7">
      <w:pPr>
        <w:rPr>
          <w:rFonts w:hint="eastAsia"/>
          <w:lang w:val="en-GB"/>
        </w:rPr>
      </w:pPr>
      <w:r>
        <w:rPr>
          <w:b/>
          <w:bCs/>
          <w:lang w:val="en-GB"/>
        </w:rPr>
        <w:t>Note 21.2 Short-term liabilities ( currency structure)</w:t>
      </w:r>
    </w:p>
    <w:p w:rsidR="00F26587" w:rsidRDefault="00F26587">
      <w:pPr>
        <w:rPr>
          <w:rFonts w:hint="eastAsia"/>
          <w:lang w:val="en-GB"/>
        </w:rPr>
      </w:pPr>
    </w:p>
    <w:p w:rsidR="00F26587" w:rsidRDefault="00F26587">
      <w:pPr>
        <w:rPr>
          <w:rFonts w:hint="eastAsia"/>
          <w:lang w:val="en-GB"/>
        </w:rPr>
      </w:pPr>
    </w:p>
    <w:tbl>
      <w:tblPr>
        <w:tblW w:w="0" w:type="auto"/>
        <w:tblInd w:w="-168" w:type="dxa"/>
        <w:tblLayout w:type="fixed"/>
        <w:tblCellMar>
          <w:left w:w="69" w:type="dxa"/>
          <w:right w:w="70" w:type="dxa"/>
        </w:tblCellMar>
        <w:tblLook w:val="0000" w:firstRow="0" w:lastRow="0" w:firstColumn="0" w:lastColumn="0" w:noHBand="0" w:noVBand="0"/>
      </w:tblPr>
      <w:tblGrid>
        <w:gridCol w:w="5422"/>
        <w:gridCol w:w="2106"/>
        <w:gridCol w:w="2470"/>
      </w:tblGrid>
      <w:tr w:rsidR="00F26587" w:rsidTr="00B5200C">
        <w:trPr>
          <w:trHeight w:val="870"/>
        </w:trPr>
        <w:tc>
          <w:tcPr>
            <w:tcW w:w="5422"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SHORT-TERM LIABILITIES (CURRENCY STRUCTURE)</w:t>
            </w:r>
          </w:p>
        </w:tc>
        <w:tc>
          <w:tcPr>
            <w:tcW w:w="2106"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470"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rsidTr="00B5200C">
        <w:trPr>
          <w:trHeight w:val="330"/>
        </w:trPr>
        <w:tc>
          <w:tcPr>
            <w:tcW w:w="5422"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lastRenderedPageBreak/>
              <w:t>a) in Polish zloty</w:t>
            </w:r>
          </w:p>
        </w:tc>
        <w:tc>
          <w:tcPr>
            <w:tcW w:w="2106"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1 182 850,01</w:t>
            </w:r>
          </w:p>
        </w:tc>
        <w:tc>
          <w:tcPr>
            <w:tcW w:w="247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1 442 957,70</w:t>
            </w:r>
          </w:p>
        </w:tc>
      </w:tr>
      <w:tr w:rsidR="00F26587" w:rsidTr="00B5200C">
        <w:tblPrEx>
          <w:tblCellMar>
            <w:left w:w="65" w:type="dxa"/>
          </w:tblCellMar>
        </w:tblPrEx>
        <w:trPr>
          <w:trHeight w:val="465"/>
        </w:trPr>
        <w:tc>
          <w:tcPr>
            <w:tcW w:w="5422"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in foreign currencies (after recalculating into PLN))</w:t>
            </w:r>
          </w:p>
        </w:tc>
        <w:tc>
          <w:tcPr>
            <w:tcW w:w="2106"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197,93</w:t>
            </w:r>
          </w:p>
        </w:tc>
        <w:tc>
          <w:tcPr>
            <w:tcW w:w="247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465"/>
        </w:trPr>
        <w:tc>
          <w:tcPr>
            <w:tcW w:w="5422"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short-term liabilities</w:t>
            </w:r>
          </w:p>
        </w:tc>
        <w:tc>
          <w:tcPr>
            <w:tcW w:w="2106"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1 183 047,94</w:t>
            </w:r>
          </w:p>
        </w:tc>
        <w:tc>
          <w:tcPr>
            <w:tcW w:w="247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1 442 957,70</w:t>
            </w:r>
          </w:p>
        </w:tc>
      </w:tr>
    </w:tbl>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Note 21.3 Short-term liabilities arising from loans and credits</w:t>
      </w:r>
    </w:p>
    <w:p w:rsidR="00F26587" w:rsidRDefault="00F26587">
      <w:pPr>
        <w:rPr>
          <w:rFonts w:hint="eastAsia"/>
          <w:lang w:val="en-GB"/>
        </w:rPr>
      </w:pPr>
    </w:p>
    <w:p w:rsidR="00F26587" w:rsidRDefault="001F5AE7">
      <w:pPr>
        <w:rPr>
          <w:rFonts w:hint="eastAsia"/>
          <w:lang w:val="en-GB"/>
        </w:rPr>
      </w:pPr>
      <w:r>
        <w:rPr>
          <w:lang w:val="en-GB"/>
        </w:rPr>
        <w:t>The company is not a party to any credit or loan agreements shown in statements.</w:t>
      </w:r>
    </w:p>
    <w:p w:rsidR="00F26587" w:rsidRDefault="00F26587">
      <w:pPr>
        <w:rPr>
          <w:rFonts w:hint="eastAsia"/>
          <w:lang w:val="en-GB"/>
        </w:rPr>
      </w:pPr>
    </w:p>
    <w:p w:rsidR="00F26587" w:rsidRDefault="001F5AE7">
      <w:pPr>
        <w:rPr>
          <w:rFonts w:hint="eastAsia"/>
          <w:b/>
          <w:bCs/>
          <w:lang w:val="en-GB"/>
        </w:rPr>
      </w:pPr>
      <w:r>
        <w:rPr>
          <w:b/>
          <w:bCs/>
          <w:lang w:val="en-GB"/>
        </w:rPr>
        <w:t>Note 21.4 Short-term liabilities arising from issuance of debt financial instruments</w:t>
      </w:r>
    </w:p>
    <w:p w:rsidR="00F26587" w:rsidRDefault="00F26587">
      <w:pPr>
        <w:rPr>
          <w:rFonts w:hint="eastAsia"/>
          <w:b/>
          <w:bCs/>
          <w:lang w:val="en-GB"/>
        </w:rPr>
      </w:pPr>
    </w:p>
    <w:p w:rsidR="00F26587" w:rsidRDefault="001F5AE7">
      <w:pPr>
        <w:rPr>
          <w:rFonts w:hint="eastAsia"/>
          <w:lang w:val="en-GB"/>
        </w:rPr>
      </w:pPr>
      <w:r>
        <w:rPr>
          <w:lang w:val="en-GB"/>
        </w:rPr>
        <w:t xml:space="preserve">The Company did not issue any debt financial instruments. </w:t>
      </w: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Note 22. Other  prepayments and accruals</w:t>
      </w:r>
    </w:p>
    <w:p w:rsidR="00F26587" w:rsidRDefault="00F26587">
      <w:pPr>
        <w:rPr>
          <w:rFonts w:hint="eastAsia"/>
          <w:lang w:val="en-GB"/>
        </w:rPr>
      </w:pPr>
    </w:p>
    <w:p w:rsidR="00F26587" w:rsidRDefault="00F26587">
      <w:pPr>
        <w:rPr>
          <w:rFonts w:hint="eastAsia"/>
          <w:lang w:val="en-GB"/>
        </w:rPr>
      </w:pPr>
    </w:p>
    <w:tbl>
      <w:tblPr>
        <w:tblW w:w="0" w:type="auto"/>
        <w:tblInd w:w="-161" w:type="dxa"/>
        <w:tblLayout w:type="fixed"/>
        <w:tblCellMar>
          <w:left w:w="69" w:type="dxa"/>
          <w:right w:w="70" w:type="dxa"/>
        </w:tblCellMar>
        <w:tblLook w:val="0000" w:firstRow="0" w:lastRow="0" w:firstColumn="0" w:lastColumn="0" w:noHBand="0" w:noVBand="0"/>
      </w:tblPr>
      <w:tblGrid>
        <w:gridCol w:w="6785"/>
        <w:gridCol w:w="1426"/>
        <w:gridCol w:w="1772"/>
      </w:tblGrid>
      <w:tr w:rsidR="00F26587" w:rsidTr="00B5200C">
        <w:trPr>
          <w:trHeight w:val="345"/>
        </w:trPr>
        <w:tc>
          <w:tcPr>
            <w:tcW w:w="6785"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PREPAYMENTS AND ACCRUALS in PLN</w:t>
            </w:r>
          </w:p>
        </w:tc>
        <w:tc>
          <w:tcPr>
            <w:tcW w:w="1426"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1772"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blPrEx>
          <w:tblCellMar>
            <w:left w:w="65" w:type="dxa"/>
          </w:tblCellMar>
        </w:tblPrEx>
        <w:trPr>
          <w:trHeight w:val="330"/>
        </w:trPr>
        <w:tc>
          <w:tcPr>
            <w:tcW w:w="6785"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color w:val="000000"/>
                <w:sz w:val="16"/>
                <w:szCs w:val="16"/>
                <w:lang w:val="en-GB" w:eastAsia="pl-PL"/>
              </w:rPr>
              <w:t>a) prepaid costs</w:t>
            </w:r>
          </w:p>
        </w:tc>
        <w:tc>
          <w:tcPr>
            <w:tcW w:w="1426"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1 297 184,51</w:t>
            </w:r>
          </w:p>
        </w:tc>
        <w:tc>
          <w:tcPr>
            <w:tcW w:w="177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787 245,92</w:t>
            </w:r>
          </w:p>
        </w:tc>
      </w:tr>
      <w:tr w:rsidR="00F2658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7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short-term  (provision for  the costs of maintaining IT infrastructure)</w:t>
            </w:r>
          </w:p>
        </w:tc>
        <w:tc>
          <w:tcPr>
            <w:tcW w:w="1426"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1 297 184,51</w:t>
            </w:r>
          </w:p>
        </w:tc>
        <w:tc>
          <w:tcPr>
            <w:tcW w:w="1772"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787 245,92</w:t>
            </w:r>
          </w:p>
        </w:tc>
      </w:tr>
      <w:tr w:rsidR="00F2658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b) deferred income</w:t>
            </w:r>
          </w:p>
        </w:tc>
        <w:tc>
          <w:tcPr>
            <w:tcW w:w="1426"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7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long-term</w:t>
            </w:r>
          </w:p>
        </w:tc>
        <w:tc>
          <w:tcPr>
            <w:tcW w:w="1426"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7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6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short-term</w:t>
            </w:r>
          </w:p>
        </w:tc>
        <w:tc>
          <w:tcPr>
            <w:tcW w:w="1426"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7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30"/>
        </w:trPr>
        <w:tc>
          <w:tcPr>
            <w:tcW w:w="6785"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Other total prepayments and accruals</w:t>
            </w:r>
          </w:p>
        </w:tc>
        <w:tc>
          <w:tcPr>
            <w:tcW w:w="1426"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1 297 184,51</w:t>
            </w:r>
          </w:p>
        </w:tc>
        <w:tc>
          <w:tcPr>
            <w:tcW w:w="1772"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787 245,92</w:t>
            </w:r>
          </w:p>
        </w:tc>
      </w:tr>
    </w:tbl>
    <w:p w:rsidR="00F26587" w:rsidRDefault="00F26587">
      <w:pPr>
        <w:rPr>
          <w:rFonts w:hint="eastAsia"/>
        </w:rPr>
      </w:pPr>
    </w:p>
    <w:p w:rsidR="00F26587" w:rsidRDefault="00F26587">
      <w:pPr>
        <w:rPr>
          <w:rFonts w:hint="eastAsia"/>
        </w:rPr>
      </w:pPr>
    </w:p>
    <w:p w:rsidR="00F26587" w:rsidRDefault="001F5AE7">
      <w:pPr>
        <w:rPr>
          <w:rFonts w:hint="eastAsia"/>
          <w:b/>
          <w:bCs/>
          <w:lang w:val="en-GB"/>
        </w:rPr>
      </w:pPr>
      <w:r>
        <w:rPr>
          <w:b/>
          <w:bCs/>
          <w:lang w:val="en-GB"/>
        </w:rPr>
        <w:t>Note 23 Additional information explaining the method of calculating the book value per single share and the diluted book value per single share:</w:t>
      </w:r>
    </w:p>
    <w:p w:rsidR="00F26587" w:rsidRDefault="00F26587">
      <w:pPr>
        <w:rPr>
          <w:rFonts w:hint="eastAsia"/>
          <w:b/>
          <w:bCs/>
          <w:lang w:val="en-GB"/>
        </w:rPr>
      </w:pPr>
    </w:p>
    <w:p w:rsidR="00F26587" w:rsidRDefault="00F26587">
      <w:pPr>
        <w:rPr>
          <w:rFonts w:hint="eastAsia"/>
          <w:lang w:val="en-GB"/>
        </w:rPr>
      </w:pPr>
    </w:p>
    <w:tbl>
      <w:tblPr>
        <w:tblW w:w="0" w:type="auto"/>
        <w:tblInd w:w="-161" w:type="dxa"/>
        <w:tblLayout w:type="fixed"/>
        <w:tblCellMar>
          <w:left w:w="69" w:type="dxa"/>
          <w:right w:w="70" w:type="dxa"/>
        </w:tblCellMar>
        <w:tblLook w:val="0000" w:firstRow="0" w:lastRow="0" w:firstColumn="0" w:lastColumn="0" w:noHBand="0" w:noVBand="0"/>
      </w:tblPr>
      <w:tblGrid>
        <w:gridCol w:w="6159"/>
        <w:gridCol w:w="1737"/>
        <w:gridCol w:w="2087"/>
      </w:tblGrid>
      <w:tr w:rsidR="00F26587">
        <w:trPr>
          <w:trHeight w:val="345"/>
        </w:trPr>
        <w:tc>
          <w:tcPr>
            <w:tcW w:w="6159"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Times New Roman" w:eastAsia="Times New Roman" w:hAnsi="Times New Roman" w:cs="Times New Roman"/>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 </w:t>
            </w:r>
          </w:p>
        </w:tc>
        <w:tc>
          <w:tcPr>
            <w:tcW w:w="1737" w:type="dxa"/>
            <w:tcBorders>
              <w:top w:val="double" w:sz="6" w:space="0" w:color="00000A"/>
              <w:left w:val="single" w:sz="4" w:space="0" w:color="00000A"/>
              <w:bottom w:val="double" w:sz="6" w:space="0" w:color="00000A"/>
            </w:tcBorders>
            <w:shd w:val="clear" w:color="auto" w:fill="FFFFFF"/>
            <w:vAlign w:val="center"/>
          </w:tcPr>
          <w:p w:rsidR="00F26587" w:rsidRDefault="001F5AE7">
            <w:pPr>
              <w:jc w:val="center"/>
              <w:rPr>
                <w:rFonts w:ascii="Times New Roman" w:eastAsia="Times New Roman" w:hAnsi="Times New Roman" w:cs="Times New Roman"/>
                <w:b/>
                <w:bCs/>
                <w:color w:val="000000"/>
                <w:sz w:val="16"/>
                <w:szCs w:val="16"/>
                <w:lang w:eastAsia="pl-PL"/>
              </w:rPr>
            </w:pPr>
            <w:r>
              <w:rPr>
                <w:rFonts w:ascii="Times New Roman" w:eastAsia="Times New Roman" w:hAnsi="Times New Roman" w:cs="Times New Roman"/>
                <w:b/>
                <w:bCs/>
                <w:color w:val="000000"/>
                <w:sz w:val="16"/>
                <w:szCs w:val="16"/>
                <w:lang w:eastAsia="pl-PL"/>
              </w:rPr>
              <w:t>30.09.2016</w:t>
            </w:r>
          </w:p>
        </w:tc>
        <w:tc>
          <w:tcPr>
            <w:tcW w:w="208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center"/>
              <w:rPr>
                <w:rFonts w:hint="eastAsia"/>
              </w:rPr>
            </w:pPr>
            <w:r>
              <w:rPr>
                <w:rFonts w:ascii="Times New Roman" w:eastAsia="Times New Roman" w:hAnsi="Times New Roman" w:cs="Times New Roman"/>
                <w:b/>
                <w:bCs/>
                <w:color w:val="000000"/>
                <w:sz w:val="16"/>
                <w:szCs w:val="16"/>
                <w:lang w:eastAsia="pl-PL"/>
              </w:rPr>
              <w:t>30.09.2015</w:t>
            </w:r>
          </w:p>
        </w:tc>
      </w:tr>
      <w:tr w:rsidR="00F26587">
        <w:trPr>
          <w:trHeight w:val="330"/>
        </w:trPr>
        <w:tc>
          <w:tcPr>
            <w:tcW w:w="6159"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Book value</w:t>
            </w:r>
          </w:p>
        </w:tc>
        <w:tc>
          <w:tcPr>
            <w:tcW w:w="1737"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20 151 297,67</w:t>
            </w:r>
          </w:p>
        </w:tc>
        <w:tc>
          <w:tcPr>
            <w:tcW w:w="208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13 920 691,69</w:t>
            </w:r>
          </w:p>
        </w:tc>
      </w:tr>
      <w:tr w:rsidR="00F2658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08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25 750 000,00</w:t>
            </w:r>
          </w:p>
        </w:tc>
      </w:tr>
      <w:tr w:rsidR="00F2658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Book value per single share (in  PLN)</w:t>
            </w:r>
          </w:p>
        </w:tc>
        <w:tc>
          <w:tcPr>
            <w:tcW w:w="1737"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0,78</w:t>
            </w:r>
          </w:p>
        </w:tc>
        <w:tc>
          <w:tcPr>
            <w:tcW w:w="208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0,54</w:t>
            </w:r>
          </w:p>
        </w:tc>
      </w:tr>
      <w:tr w:rsidR="00F26587">
        <w:trPr>
          <w:trHeight w:val="315"/>
        </w:trPr>
        <w:tc>
          <w:tcPr>
            <w:tcW w:w="6159"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Diluted number of shares</w:t>
            </w:r>
          </w:p>
        </w:tc>
        <w:tc>
          <w:tcPr>
            <w:tcW w:w="1737"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087"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25 750 000,00</w:t>
            </w:r>
          </w:p>
        </w:tc>
      </w:tr>
      <w:tr w:rsidR="00F26587">
        <w:trPr>
          <w:trHeight w:val="330"/>
        </w:trPr>
        <w:tc>
          <w:tcPr>
            <w:tcW w:w="6159"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Diluted book value per single share (in PLN)</w:t>
            </w:r>
          </w:p>
        </w:tc>
        <w:tc>
          <w:tcPr>
            <w:tcW w:w="1737"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0,78</w:t>
            </w:r>
          </w:p>
        </w:tc>
        <w:tc>
          <w:tcPr>
            <w:tcW w:w="2087"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0,54</w:t>
            </w:r>
          </w:p>
        </w:tc>
      </w:tr>
    </w:tbl>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Explanatory notes to off -balance sheet items</w:t>
      </w:r>
    </w:p>
    <w:p w:rsidR="00F26587" w:rsidRDefault="00F26587">
      <w:pPr>
        <w:rPr>
          <w:rFonts w:hint="eastAsia"/>
          <w:lang w:val="en-GB"/>
        </w:rPr>
      </w:pPr>
    </w:p>
    <w:p w:rsidR="00F26587" w:rsidRDefault="001F5AE7">
      <w:pPr>
        <w:rPr>
          <w:rFonts w:hint="eastAsia"/>
          <w:lang w:val="en-GB"/>
        </w:rPr>
      </w:pPr>
      <w:r>
        <w:rPr>
          <w:b/>
          <w:bCs/>
          <w:lang w:val="en-GB"/>
        </w:rPr>
        <w:t>Note 24 Contingent receivables from related parties</w:t>
      </w:r>
    </w:p>
    <w:p w:rsidR="00F26587" w:rsidRDefault="001F5AE7">
      <w:pPr>
        <w:rPr>
          <w:rFonts w:hint="eastAsia"/>
          <w:lang w:val="en-GB"/>
        </w:rPr>
      </w:pPr>
      <w:r>
        <w:rPr>
          <w:lang w:val="en-GB"/>
        </w:rPr>
        <w:t>no</w:t>
      </w:r>
    </w:p>
    <w:p w:rsidR="00F26587" w:rsidRDefault="00F26587">
      <w:pPr>
        <w:rPr>
          <w:rFonts w:hint="eastAsia"/>
          <w:lang w:val="en-GB"/>
        </w:rPr>
      </w:pPr>
    </w:p>
    <w:p w:rsidR="00F26587" w:rsidRDefault="001F5AE7">
      <w:pPr>
        <w:rPr>
          <w:rFonts w:hint="eastAsia"/>
          <w:lang w:val="en-GB"/>
        </w:rPr>
      </w:pPr>
      <w:r>
        <w:rPr>
          <w:b/>
          <w:bCs/>
          <w:lang w:val="en-GB"/>
        </w:rPr>
        <w:lastRenderedPageBreak/>
        <w:t>Note 25 Contingent liabilities to related parties</w:t>
      </w:r>
    </w:p>
    <w:p w:rsidR="00F26587" w:rsidRDefault="001F5AE7">
      <w:pPr>
        <w:rPr>
          <w:rFonts w:hint="eastAsia"/>
          <w:lang w:val="en-GB"/>
        </w:rPr>
      </w:pPr>
      <w:r>
        <w:rPr>
          <w:lang w:val="en-GB"/>
        </w:rPr>
        <w:t>no</w:t>
      </w:r>
    </w:p>
    <w:p w:rsidR="00F26587" w:rsidRDefault="00F26587">
      <w:pPr>
        <w:rPr>
          <w:rFonts w:hint="eastAsia"/>
          <w:lang w:val="en-GB"/>
        </w:rPr>
      </w:pPr>
    </w:p>
    <w:p w:rsidR="00F26587" w:rsidRDefault="001F5AE7">
      <w:pPr>
        <w:rPr>
          <w:rFonts w:hint="eastAsia"/>
          <w:lang w:val="en-GB"/>
        </w:rPr>
      </w:pPr>
      <w:r>
        <w:rPr>
          <w:b/>
          <w:bCs/>
          <w:sz w:val="28"/>
          <w:szCs w:val="28"/>
          <w:lang w:val="en-GB"/>
        </w:rPr>
        <w:t xml:space="preserve">Notes to profit and loss statement </w:t>
      </w:r>
    </w:p>
    <w:p w:rsidR="00F26587" w:rsidRDefault="00F26587">
      <w:pPr>
        <w:rPr>
          <w:rFonts w:hint="eastAsia"/>
          <w:lang w:val="en-GB"/>
        </w:rPr>
      </w:pPr>
    </w:p>
    <w:p w:rsidR="00F26587" w:rsidRDefault="001F5AE7">
      <w:pPr>
        <w:rPr>
          <w:rFonts w:hint="eastAsia"/>
          <w:lang w:val="en-GB"/>
        </w:rPr>
      </w:pPr>
      <w:r>
        <w:rPr>
          <w:b/>
          <w:bCs/>
          <w:lang w:val="en-GB"/>
        </w:rPr>
        <w:t>Note 26.1 Net revenues  from sales of products (by type)</w:t>
      </w: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tbl>
      <w:tblPr>
        <w:tblW w:w="0" w:type="auto"/>
        <w:tblInd w:w="-18" w:type="dxa"/>
        <w:tblLayout w:type="fixed"/>
        <w:tblCellMar>
          <w:left w:w="65" w:type="dxa"/>
          <w:right w:w="70" w:type="dxa"/>
        </w:tblCellMar>
        <w:tblLook w:val="0000" w:firstRow="0" w:lastRow="0" w:firstColumn="0" w:lastColumn="0" w:noHBand="0" w:noVBand="0"/>
      </w:tblPr>
      <w:tblGrid>
        <w:gridCol w:w="4266"/>
        <w:gridCol w:w="1344"/>
        <w:gridCol w:w="1305"/>
        <w:gridCol w:w="240"/>
        <w:gridCol w:w="1239"/>
        <w:gridCol w:w="1274"/>
      </w:tblGrid>
      <w:tr w:rsidR="00F26587" w:rsidRPr="001C1F6A">
        <w:trPr>
          <w:trHeight w:val="1185"/>
        </w:trPr>
        <w:tc>
          <w:tcPr>
            <w:tcW w:w="4266" w:type="dxa"/>
            <w:tcBorders>
              <w:top w:val="double" w:sz="6"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Arial" w:eastAsia="Times New Roman" w:hAnsi="Arial" w:cs="Arial"/>
                <w:b/>
                <w:bCs/>
                <w:color w:val="000000"/>
                <w:sz w:val="16"/>
                <w:szCs w:val="16"/>
                <w:lang w:val="en-GB" w:eastAsia="pl-PL"/>
              </w:rPr>
              <w:t>NET REVENUES FROM SALES OF PRODUCTS (BY TYPE – TYPES OF ACTIVITIES) in PLN</w:t>
            </w:r>
          </w:p>
        </w:tc>
        <w:tc>
          <w:tcPr>
            <w:tcW w:w="1344"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305"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240"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239"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274"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rPr>
                <w:rFonts w:ascii="Arial" w:eastAsia="Times New Roman" w:hAnsi="Arial" w:cs="Arial"/>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0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40"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rPr>
                <w:rFonts w:ascii="Arial" w:eastAsia="Times New Roman" w:hAnsi="Arial" w:cs="Arial"/>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sales of services</w:t>
            </w:r>
          </w:p>
        </w:tc>
        <w:tc>
          <w:tcPr>
            <w:tcW w:w="134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17 925 870,14</w:t>
            </w:r>
          </w:p>
        </w:tc>
        <w:tc>
          <w:tcPr>
            <w:tcW w:w="130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34 459 130,13</w:t>
            </w:r>
          </w:p>
        </w:tc>
        <w:tc>
          <w:tcPr>
            <w:tcW w:w="240"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rPr>
                <w:rFonts w:ascii="Arial" w:eastAsia="Times New Roman" w:hAnsi="Arial" w:cs="Arial"/>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12 438 307,42</w:t>
            </w:r>
          </w:p>
        </w:tc>
        <w:tc>
          <w:tcPr>
            <w:tcW w:w="1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23 677 680,15</w:t>
            </w:r>
          </w:p>
        </w:tc>
      </w:tr>
      <w:tr w:rsidR="00F2658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16 380 057,28</w:t>
            </w:r>
          </w:p>
        </w:tc>
        <w:tc>
          <w:tcPr>
            <w:tcW w:w="130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34 459 130,13</w:t>
            </w:r>
          </w:p>
        </w:tc>
        <w:tc>
          <w:tcPr>
            <w:tcW w:w="240"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rPr>
                <w:rFonts w:ascii="Arial" w:eastAsia="Times New Roman" w:hAnsi="Arial" w:cs="Arial"/>
                <w:color w:val="000000"/>
                <w:sz w:val="16"/>
                <w:szCs w:val="16"/>
                <w:lang w:eastAsia="pl-PL"/>
              </w:rPr>
            </w:pP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12 248 381,90</w:t>
            </w:r>
          </w:p>
        </w:tc>
        <w:tc>
          <w:tcPr>
            <w:tcW w:w="1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r w:rsidR="00F26587">
        <w:trPr>
          <w:trHeight w:val="315"/>
        </w:trPr>
        <w:tc>
          <w:tcPr>
            <w:tcW w:w="4266"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net sales of products</w:t>
            </w:r>
          </w:p>
        </w:tc>
        <w:tc>
          <w:tcPr>
            <w:tcW w:w="134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17 925 870,14</w:t>
            </w:r>
          </w:p>
        </w:tc>
        <w:tc>
          <w:tcPr>
            <w:tcW w:w="130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34 459 130,13</w:t>
            </w:r>
          </w:p>
        </w:tc>
        <w:tc>
          <w:tcPr>
            <w:tcW w:w="240"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12 438 307,42</w:t>
            </w:r>
          </w:p>
        </w:tc>
        <w:tc>
          <w:tcPr>
            <w:tcW w:w="1274"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23 677 680,15</w:t>
            </w:r>
          </w:p>
        </w:tc>
      </w:tr>
      <w:tr w:rsidR="00F26587">
        <w:trPr>
          <w:trHeight w:val="330"/>
        </w:trPr>
        <w:tc>
          <w:tcPr>
            <w:tcW w:w="4266"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including: from related parties</w:t>
            </w:r>
          </w:p>
        </w:tc>
        <w:tc>
          <w:tcPr>
            <w:tcW w:w="1344"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16 380 057,28</w:t>
            </w:r>
          </w:p>
        </w:tc>
        <w:tc>
          <w:tcPr>
            <w:tcW w:w="1305"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34 459 130,13</w:t>
            </w:r>
          </w:p>
        </w:tc>
        <w:tc>
          <w:tcPr>
            <w:tcW w:w="240"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3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12 248 381,90</w:t>
            </w:r>
          </w:p>
        </w:tc>
        <w:tc>
          <w:tcPr>
            <w:tcW w:w="1274"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bl>
    <w:p w:rsidR="00F26587" w:rsidRDefault="00F26587">
      <w:pPr>
        <w:rPr>
          <w:rFonts w:hint="eastAsia"/>
          <w:lang w:val="en-GB"/>
        </w:rPr>
      </w:pPr>
    </w:p>
    <w:p w:rsidR="00F26587" w:rsidRDefault="00F26587">
      <w:pPr>
        <w:rPr>
          <w:rFonts w:hint="eastAsia"/>
        </w:rPr>
      </w:pPr>
    </w:p>
    <w:p w:rsidR="00F26587" w:rsidRDefault="00F26587">
      <w:pPr>
        <w:rPr>
          <w:rFonts w:hint="eastAsia"/>
          <w:lang w:val="en-GB"/>
        </w:rPr>
      </w:pPr>
    </w:p>
    <w:p w:rsidR="00F26587" w:rsidRDefault="001F5AE7">
      <w:pPr>
        <w:rPr>
          <w:rFonts w:hint="eastAsia"/>
          <w:lang w:val="en-GB"/>
        </w:rPr>
      </w:pPr>
      <w:r>
        <w:rPr>
          <w:b/>
          <w:bCs/>
          <w:lang w:val="en-GB"/>
        </w:rPr>
        <w:t>Note 26.2 Net revenues from sales of products ( by territory)</w:t>
      </w: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tbl>
      <w:tblPr>
        <w:tblW w:w="0" w:type="auto"/>
        <w:tblInd w:w="-14" w:type="dxa"/>
        <w:tblLayout w:type="fixed"/>
        <w:tblCellMar>
          <w:left w:w="69" w:type="dxa"/>
          <w:right w:w="70" w:type="dxa"/>
        </w:tblCellMar>
        <w:tblLook w:val="0000" w:firstRow="0" w:lastRow="0" w:firstColumn="0" w:lastColumn="0" w:noHBand="0" w:noVBand="0"/>
      </w:tblPr>
      <w:tblGrid>
        <w:gridCol w:w="3649"/>
        <w:gridCol w:w="1385"/>
        <w:gridCol w:w="1388"/>
        <w:gridCol w:w="437"/>
        <w:gridCol w:w="1388"/>
        <w:gridCol w:w="1411"/>
      </w:tblGrid>
      <w:tr w:rsidR="00F26587" w:rsidRPr="001C1F6A" w:rsidTr="00B5200C">
        <w:trPr>
          <w:trHeight w:val="945"/>
        </w:trPr>
        <w:tc>
          <w:tcPr>
            <w:tcW w:w="3649"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US" w:eastAsia="pl-PL"/>
              </w:rPr>
              <w:t>NET REVENUES FROM SALES OF PRODUCTS (BY TERRITORY) IN PLN</w:t>
            </w:r>
          </w:p>
        </w:tc>
        <w:tc>
          <w:tcPr>
            <w:tcW w:w="1385" w:type="dxa"/>
            <w:tcBorders>
              <w:top w:val="double" w:sz="6" w:space="0" w:color="00000A"/>
              <w:left w:val="single" w:sz="4" w:space="0" w:color="00000A"/>
              <w:bottom w:val="double" w:sz="6" w:space="0" w:color="00000A"/>
            </w:tcBorders>
            <w:shd w:val="clear" w:color="auto" w:fill="FFFFFF"/>
            <w:vAlign w:val="bottom"/>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388" w:type="dxa"/>
            <w:tcBorders>
              <w:top w:val="double" w:sz="6" w:space="0" w:color="00000A"/>
              <w:left w:val="single" w:sz="4" w:space="0" w:color="00000A"/>
              <w:bottom w:val="double" w:sz="6" w:space="0" w:color="00000A"/>
            </w:tcBorders>
            <w:shd w:val="clear" w:color="auto" w:fill="FFFFFF"/>
            <w:vAlign w:val="bottom"/>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437" w:type="dxa"/>
            <w:tcBorders>
              <w:top w:val="double" w:sz="6" w:space="0" w:color="00000A"/>
              <w:left w:val="single" w:sz="4" w:space="0" w:color="00000A"/>
              <w:bottom w:val="double" w:sz="6" w:space="0" w:color="00000A"/>
            </w:tcBorders>
            <w:shd w:val="clear" w:color="auto" w:fill="FFFFFF"/>
            <w:vAlign w:val="bottom"/>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388"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411" w:type="dxa"/>
            <w:tcBorders>
              <w:top w:val="double" w:sz="6" w:space="0" w:color="00000A"/>
              <w:left w:val="single" w:sz="4" w:space="0" w:color="auto"/>
              <w:bottom w:val="double" w:sz="6" w:space="0" w:color="00000A"/>
              <w:right w:val="double" w:sz="4" w:space="0" w:color="00000A"/>
            </w:tcBorders>
            <w:shd w:val="clear" w:color="auto" w:fill="FFFFFF"/>
            <w:vAlign w:val="bottom"/>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rsidTr="00B5200C">
        <w:trPr>
          <w:trHeight w:val="330"/>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val="en-GB" w:eastAsia="pl-PL"/>
              </w:rPr>
              <w:t>a) country</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146 685,28</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274 764,47</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257 558,66</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458 775,67</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146 685,28</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274 764,47</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257 558,66</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458 775,67</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val="en-GB" w:eastAsia="pl-PL"/>
              </w:rPr>
              <w:t>b) export</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17 779 184,86</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34 184 365,66</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12 180 748,76</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center"/>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center"/>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sales  of services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17 779 184,86</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34 184 365,66</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12 180 748,76</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r w:rsidR="00F26587" w:rsidTr="00B5200C">
        <w:trPr>
          <w:trHeight w:val="315"/>
        </w:trPr>
        <w:tc>
          <w:tcPr>
            <w:tcW w:w="364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17 761 184,86</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34 141 242,14</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F26587">
            <w:pPr>
              <w:snapToGrid w:val="0"/>
              <w:jc w:val="right"/>
              <w:rPr>
                <w:rFonts w:ascii="Arial" w:eastAsia="Times New Roman" w:hAnsi="Arial" w:cs="Arial"/>
                <w:color w:val="000000"/>
                <w:sz w:val="16"/>
                <w:szCs w:val="16"/>
                <w:lang w:eastAsia="pl-PL"/>
              </w:rPr>
            </w:pP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12 248 382,00</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r w:rsidR="00F26587" w:rsidTr="00B5200C">
        <w:trPr>
          <w:trHeight w:val="465"/>
        </w:trPr>
        <w:tc>
          <w:tcPr>
            <w:tcW w:w="3649"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Arial" w:eastAsia="Times New Roman" w:hAnsi="Arial" w:cs="Arial"/>
                <w:b/>
                <w:bCs/>
                <w:color w:val="000000"/>
                <w:sz w:val="16"/>
                <w:szCs w:val="16"/>
                <w:lang w:val="en-GB" w:eastAsia="pl-PL"/>
              </w:rPr>
              <w:t>Total net revenues from sales of products</w:t>
            </w:r>
          </w:p>
        </w:tc>
        <w:tc>
          <w:tcPr>
            <w:tcW w:w="138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17 925 870,14</w:t>
            </w:r>
          </w:p>
        </w:tc>
        <w:tc>
          <w:tcPr>
            <w:tcW w:w="13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34 459 130,13</w:t>
            </w:r>
          </w:p>
        </w:tc>
        <w:tc>
          <w:tcPr>
            <w:tcW w:w="43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38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12 438 307,42</w:t>
            </w:r>
          </w:p>
        </w:tc>
        <w:tc>
          <w:tcPr>
            <w:tcW w:w="1411"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23 677 680,15</w:t>
            </w:r>
          </w:p>
        </w:tc>
      </w:tr>
      <w:tr w:rsidR="00F26587" w:rsidTr="00B5200C">
        <w:trPr>
          <w:trHeight w:val="330"/>
        </w:trPr>
        <w:tc>
          <w:tcPr>
            <w:tcW w:w="3649"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Arial" w:hAnsi="Arial" w:cs="Arial"/>
                <w:color w:val="000000"/>
                <w:sz w:val="16"/>
                <w:szCs w:val="16"/>
                <w:lang w:val="en-GB" w:eastAsia="pl-PL"/>
              </w:rPr>
              <w:t xml:space="preserve">   </w:t>
            </w:r>
            <w:r>
              <w:rPr>
                <w:rFonts w:ascii="Arial" w:eastAsia="Times New Roman" w:hAnsi="Arial" w:cs="Arial"/>
                <w:color w:val="000000"/>
                <w:sz w:val="16"/>
                <w:szCs w:val="16"/>
                <w:lang w:val="en-GB" w:eastAsia="pl-PL"/>
              </w:rPr>
              <w:t>- including: from related parties</w:t>
            </w:r>
          </w:p>
        </w:tc>
        <w:tc>
          <w:tcPr>
            <w:tcW w:w="1385"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17 761 184,86</w:t>
            </w:r>
          </w:p>
        </w:tc>
        <w:tc>
          <w:tcPr>
            <w:tcW w:w="1388"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34 141 242,14</w:t>
            </w:r>
          </w:p>
        </w:tc>
        <w:tc>
          <w:tcPr>
            <w:tcW w:w="437"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88"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12 248 382,00</w:t>
            </w:r>
          </w:p>
        </w:tc>
        <w:tc>
          <w:tcPr>
            <w:tcW w:w="1411" w:type="dxa"/>
            <w:tcBorders>
              <w:top w:val="double" w:sz="6" w:space="0" w:color="00000A"/>
              <w:left w:val="single" w:sz="4" w:space="0" w:color="auto"/>
              <w:bottom w:val="double" w:sz="6"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23 218 904,48</w:t>
            </w:r>
          </w:p>
        </w:tc>
      </w:tr>
    </w:tbl>
    <w:p w:rsidR="00F26587" w:rsidRDefault="00F26587">
      <w:pPr>
        <w:rPr>
          <w:rFonts w:hint="eastAsia"/>
        </w:rPr>
      </w:pPr>
    </w:p>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 xml:space="preserve">Note 27 Net revenues from sales of goods and materials </w:t>
      </w:r>
    </w:p>
    <w:p w:rsidR="00F26587" w:rsidRDefault="001F5AE7">
      <w:pPr>
        <w:rPr>
          <w:rFonts w:hint="eastAsia"/>
          <w:lang w:val="en-GB"/>
        </w:rPr>
      </w:pPr>
      <w:r>
        <w:rPr>
          <w:lang w:val="en-GB"/>
        </w:rPr>
        <w:lastRenderedPageBreak/>
        <w:t xml:space="preserve">The Company does not sell goods and materials. </w:t>
      </w:r>
    </w:p>
    <w:p w:rsidR="00F26587" w:rsidRDefault="00F26587">
      <w:pPr>
        <w:rPr>
          <w:rFonts w:hint="eastAsia"/>
          <w:lang w:val="en-GB"/>
        </w:rPr>
      </w:pPr>
    </w:p>
    <w:p w:rsidR="00F26587" w:rsidRDefault="001F5AE7">
      <w:pPr>
        <w:rPr>
          <w:rFonts w:hint="eastAsia"/>
          <w:lang w:val="en-GB"/>
        </w:rPr>
      </w:pPr>
      <w:r>
        <w:rPr>
          <w:b/>
          <w:bCs/>
          <w:lang w:val="en-GB"/>
        </w:rPr>
        <w:t>Note 28 Cost by nature</w:t>
      </w:r>
    </w:p>
    <w:p w:rsidR="00F26587" w:rsidRDefault="00F26587">
      <w:pPr>
        <w:rPr>
          <w:rFonts w:hint="eastAsia"/>
          <w:lang w:val="en-GB"/>
        </w:rPr>
      </w:pPr>
    </w:p>
    <w:tbl>
      <w:tblPr>
        <w:tblW w:w="0" w:type="auto"/>
        <w:tblInd w:w="-14" w:type="dxa"/>
        <w:tblLayout w:type="fixed"/>
        <w:tblCellMar>
          <w:left w:w="69" w:type="dxa"/>
          <w:right w:w="70" w:type="dxa"/>
        </w:tblCellMar>
        <w:tblLook w:val="0000" w:firstRow="0" w:lastRow="0" w:firstColumn="0" w:lastColumn="0" w:noHBand="0" w:noVBand="0"/>
      </w:tblPr>
      <w:tblGrid>
        <w:gridCol w:w="2725"/>
        <w:gridCol w:w="1621"/>
        <w:gridCol w:w="1620"/>
        <w:gridCol w:w="427"/>
        <w:gridCol w:w="1621"/>
        <w:gridCol w:w="1654"/>
      </w:tblGrid>
      <w:tr w:rsidR="00F26587" w:rsidRPr="001C1F6A" w:rsidTr="00B5200C">
        <w:trPr>
          <w:trHeight w:val="870"/>
        </w:trPr>
        <w:tc>
          <w:tcPr>
            <w:tcW w:w="2725" w:type="dxa"/>
            <w:tcBorders>
              <w:top w:val="double" w:sz="6" w:space="0" w:color="00000A"/>
              <w:left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COST BY NATURE in PLN</w:t>
            </w:r>
          </w:p>
        </w:tc>
        <w:tc>
          <w:tcPr>
            <w:tcW w:w="1621" w:type="dxa"/>
            <w:tcBorders>
              <w:top w:val="double" w:sz="6" w:space="0" w:color="00000A"/>
              <w:left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620" w:type="dxa"/>
            <w:tcBorders>
              <w:top w:val="double" w:sz="6" w:space="0" w:color="00000A"/>
              <w:left w:val="single" w:sz="4"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427" w:type="dxa"/>
            <w:tcBorders>
              <w:top w:val="double" w:sz="6" w:space="0" w:color="00000A"/>
              <w:left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621" w:type="dxa"/>
            <w:tcBorders>
              <w:top w:val="double" w:sz="6" w:space="0" w:color="00000A"/>
              <w:left w:val="single" w:sz="4" w:space="0" w:color="00000A"/>
              <w:right w:val="sing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654"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rsidTr="00B5200C">
        <w:trPr>
          <w:trHeight w:val="330"/>
        </w:trPr>
        <w:tc>
          <w:tcPr>
            <w:tcW w:w="2725" w:type="dxa"/>
            <w:tcBorders>
              <w:top w:val="double" w:sz="6"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Energy and materials used</w:t>
            </w:r>
          </w:p>
        </w:tc>
        <w:tc>
          <w:tcPr>
            <w:tcW w:w="1621" w:type="dxa"/>
            <w:tcBorders>
              <w:top w:val="double" w:sz="6"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57 364,80</w:t>
            </w:r>
          </w:p>
        </w:tc>
        <w:tc>
          <w:tcPr>
            <w:tcW w:w="1620" w:type="dxa"/>
            <w:tcBorders>
              <w:top w:val="double" w:sz="6"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98 310,59</w:t>
            </w:r>
          </w:p>
        </w:tc>
        <w:tc>
          <w:tcPr>
            <w:tcW w:w="427" w:type="dxa"/>
            <w:tcBorders>
              <w:top w:val="double" w:sz="6"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double" w:sz="6"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115 528,07</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310 275,12</w:t>
            </w:r>
          </w:p>
        </w:tc>
      </w:tr>
      <w:tr w:rsidR="00F26587" w:rsidTr="00B5200C">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External services</w:t>
            </w:r>
          </w:p>
        </w:tc>
        <w:tc>
          <w:tcPr>
            <w:tcW w:w="16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4 288 303,26</w:t>
            </w:r>
          </w:p>
        </w:tc>
        <w:tc>
          <w:tcPr>
            <w:tcW w:w="162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8 414 958,55</w:t>
            </w:r>
          </w:p>
        </w:tc>
        <w:tc>
          <w:tcPr>
            <w:tcW w:w="4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2 817 452,44</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5 373 830,24</w:t>
            </w:r>
          </w:p>
        </w:tc>
      </w:tr>
      <w:tr w:rsidR="00F26587" w:rsidTr="00B5200C">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Taxes and charges</w:t>
            </w:r>
          </w:p>
        </w:tc>
        <w:tc>
          <w:tcPr>
            <w:tcW w:w="16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350,00</w:t>
            </w:r>
          </w:p>
        </w:tc>
        <w:tc>
          <w:tcPr>
            <w:tcW w:w="162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350,00</w:t>
            </w:r>
          </w:p>
        </w:tc>
        <w:tc>
          <w:tcPr>
            <w:tcW w:w="4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180,00</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934,60</w:t>
            </w:r>
          </w:p>
        </w:tc>
      </w:tr>
      <w:tr w:rsidR="00F26587" w:rsidTr="00B5200C">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Salaries</w:t>
            </w:r>
          </w:p>
        </w:tc>
        <w:tc>
          <w:tcPr>
            <w:tcW w:w="16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347 916,08</w:t>
            </w:r>
          </w:p>
        </w:tc>
        <w:tc>
          <w:tcPr>
            <w:tcW w:w="162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658 825,01</w:t>
            </w:r>
          </w:p>
        </w:tc>
        <w:tc>
          <w:tcPr>
            <w:tcW w:w="4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296 781,40</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577 019,40</w:t>
            </w:r>
          </w:p>
        </w:tc>
      </w:tr>
      <w:tr w:rsidR="00F26587" w:rsidTr="00B5200C">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Amortisation</w:t>
            </w:r>
          </w:p>
        </w:tc>
        <w:tc>
          <w:tcPr>
            <w:tcW w:w="16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397 264,74</w:t>
            </w:r>
          </w:p>
        </w:tc>
        <w:tc>
          <w:tcPr>
            <w:tcW w:w="162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752 212,07</w:t>
            </w:r>
          </w:p>
        </w:tc>
        <w:tc>
          <w:tcPr>
            <w:tcW w:w="4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283 066,74</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559 852,68</w:t>
            </w:r>
          </w:p>
        </w:tc>
      </w:tr>
      <w:tr w:rsidR="00F26587" w:rsidTr="00B5200C">
        <w:trPr>
          <w:trHeight w:val="315"/>
        </w:trPr>
        <w:tc>
          <w:tcPr>
            <w:tcW w:w="272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Other cost</w:t>
            </w:r>
          </w:p>
        </w:tc>
        <w:tc>
          <w:tcPr>
            <w:tcW w:w="162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787 996,09</w:t>
            </w:r>
          </w:p>
        </w:tc>
        <w:tc>
          <w:tcPr>
            <w:tcW w:w="1620"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1 282 344,83</w:t>
            </w:r>
          </w:p>
        </w:tc>
        <w:tc>
          <w:tcPr>
            <w:tcW w:w="4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621"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429 118,73</w:t>
            </w:r>
          </w:p>
        </w:tc>
        <w:tc>
          <w:tcPr>
            <w:tcW w:w="1654"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778 044,21</w:t>
            </w:r>
          </w:p>
        </w:tc>
      </w:tr>
      <w:tr w:rsidR="00F26587" w:rsidTr="00B5200C">
        <w:trPr>
          <w:trHeight w:val="330"/>
        </w:trPr>
        <w:tc>
          <w:tcPr>
            <w:tcW w:w="2725"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cost by nature</w:t>
            </w:r>
          </w:p>
        </w:tc>
        <w:tc>
          <w:tcPr>
            <w:tcW w:w="1621"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5 879 194,97</w:t>
            </w:r>
          </w:p>
        </w:tc>
        <w:tc>
          <w:tcPr>
            <w:tcW w:w="1620"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11 207 001,05</w:t>
            </w:r>
          </w:p>
        </w:tc>
        <w:tc>
          <w:tcPr>
            <w:tcW w:w="427"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621"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3 942 127,38</w:t>
            </w:r>
          </w:p>
        </w:tc>
        <w:tc>
          <w:tcPr>
            <w:tcW w:w="1654" w:type="dxa"/>
            <w:tcBorders>
              <w:top w:val="double" w:sz="6" w:space="0" w:color="00000A"/>
              <w:left w:val="single" w:sz="4" w:space="0" w:color="auto"/>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7 599 956,25</w:t>
            </w:r>
          </w:p>
        </w:tc>
      </w:tr>
    </w:tbl>
    <w:p w:rsidR="00F26587" w:rsidRDefault="00F26587">
      <w:pPr>
        <w:rPr>
          <w:rFonts w:hint="eastAsia"/>
          <w:lang w:val="en-GB"/>
        </w:rPr>
      </w:pPr>
    </w:p>
    <w:p w:rsidR="00F26587" w:rsidRDefault="00F26587">
      <w:pPr>
        <w:rPr>
          <w:rFonts w:hint="eastAsia"/>
        </w:rPr>
      </w:pPr>
    </w:p>
    <w:p w:rsidR="00F26587" w:rsidRDefault="001F5AE7">
      <w:pPr>
        <w:rPr>
          <w:rFonts w:hint="eastAsia"/>
          <w:lang w:val="en-GB"/>
        </w:rPr>
      </w:pPr>
      <w:proofErr w:type="spellStart"/>
      <w:r>
        <w:rPr>
          <w:b/>
          <w:bCs/>
        </w:rPr>
        <w:t>Note</w:t>
      </w:r>
      <w:proofErr w:type="spellEnd"/>
      <w:r>
        <w:rPr>
          <w:b/>
          <w:bCs/>
        </w:rPr>
        <w:t xml:space="preserve"> 29  </w:t>
      </w:r>
      <w:r>
        <w:rPr>
          <w:b/>
          <w:bCs/>
          <w:lang w:val="en-GB"/>
        </w:rPr>
        <w:t>Other operating revenues</w:t>
      </w:r>
    </w:p>
    <w:p w:rsidR="00F26587" w:rsidRDefault="00F26587">
      <w:pPr>
        <w:rPr>
          <w:rFonts w:hint="eastAsia"/>
          <w:lang w:val="en-GB"/>
        </w:rPr>
      </w:pPr>
    </w:p>
    <w:p w:rsidR="00F26587" w:rsidRDefault="00F26587">
      <w:pPr>
        <w:rPr>
          <w:rFonts w:hint="eastAsia"/>
          <w:lang w:val="en-GB"/>
        </w:rPr>
      </w:pPr>
    </w:p>
    <w:tbl>
      <w:tblPr>
        <w:tblW w:w="0" w:type="auto"/>
        <w:tblInd w:w="-14" w:type="dxa"/>
        <w:tblLayout w:type="fixed"/>
        <w:tblCellMar>
          <w:left w:w="69" w:type="dxa"/>
          <w:right w:w="70" w:type="dxa"/>
        </w:tblCellMar>
        <w:tblLook w:val="0000" w:firstRow="0" w:lastRow="0" w:firstColumn="0" w:lastColumn="0" w:noHBand="0" w:noVBand="0"/>
      </w:tblPr>
      <w:tblGrid>
        <w:gridCol w:w="4588"/>
        <w:gridCol w:w="1179"/>
        <w:gridCol w:w="1179"/>
        <w:gridCol w:w="327"/>
        <w:gridCol w:w="1178"/>
        <w:gridCol w:w="1207"/>
      </w:tblGrid>
      <w:tr w:rsidR="00F26587" w:rsidRPr="001C1F6A" w:rsidTr="00B5200C">
        <w:trPr>
          <w:trHeight w:val="1080"/>
        </w:trPr>
        <w:tc>
          <w:tcPr>
            <w:tcW w:w="4588"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OTHER OPERATING REVENUES in PLN</w:t>
            </w:r>
          </w:p>
        </w:tc>
        <w:tc>
          <w:tcPr>
            <w:tcW w:w="117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17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327"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178"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207" w:type="dxa"/>
            <w:tcBorders>
              <w:top w:val="double" w:sz="6" w:space="0" w:color="00000A"/>
              <w:left w:val="single" w:sz="4" w:space="0" w:color="auto"/>
              <w:bottom w:val="double" w:sz="6" w:space="0" w:color="00000A"/>
              <w:right w:val="double" w:sz="4"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rsidTr="00B5200C">
        <w:trPr>
          <w:trHeight w:val="330"/>
        </w:trPr>
        <w:tc>
          <w:tcPr>
            <w:tcW w:w="458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gain on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from disposal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-net value of non-financial fixed assets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b) subsidies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3 000,01</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6 007,80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4 265,19</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4 265,19</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annual adjustment</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58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revenues</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3 000,01</w:t>
            </w:r>
          </w:p>
        </w:tc>
        <w:tc>
          <w:tcPr>
            <w:tcW w:w="117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6 007,80</w:t>
            </w:r>
          </w:p>
        </w:tc>
        <w:tc>
          <w:tcPr>
            <w:tcW w:w="327"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78"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07" w:type="dxa"/>
            <w:tcBorders>
              <w:top w:val="single" w:sz="4" w:space="0" w:color="00000A"/>
              <w:left w:val="single" w:sz="4" w:space="0" w:color="auto"/>
              <w:bottom w:val="single" w:sz="4"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4 265,19</w:t>
            </w:r>
          </w:p>
        </w:tc>
      </w:tr>
      <w:tr w:rsidR="00F26587" w:rsidTr="00B5200C">
        <w:trPr>
          <w:trHeight w:val="330"/>
        </w:trPr>
        <w:tc>
          <w:tcPr>
            <w:tcW w:w="4588"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operating revenues</w:t>
            </w:r>
          </w:p>
        </w:tc>
        <w:tc>
          <w:tcPr>
            <w:tcW w:w="117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3 000,01</w:t>
            </w:r>
          </w:p>
        </w:tc>
        <w:tc>
          <w:tcPr>
            <w:tcW w:w="117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6 007,80</w:t>
            </w:r>
          </w:p>
        </w:tc>
        <w:tc>
          <w:tcPr>
            <w:tcW w:w="327"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178"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4 265,19</w:t>
            </w:r>
          </w:p>
        </w:tc>
        <w:tc>
          <w:tcPr>
            <w:tcW w:w="1207" w:type="dxa"/>
            <w:tcBorders>
              <w:top w:val="double" w:sz="6" w:space="0" w:color="00000A"/>
              <w:left w:val="single" w:sz="4" w:space="0" w:color="auto"/>
              <w:bottom w:val="double" w:sz="6" w:space="0" w:color="00000A"/>
              <w:right w:val="double" w:sz="4"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4 265,19</w:t>
            </w:r>
          </w:p>
        </w:tc>
      </w:tr>
    </w:tbl>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1F5AE7">
      <w:pPr>
        <w:rPr>
          <w:rFonts w:hint="eastAsia"/>
          <w:b/>
          <w:bCs/>
          <w:lang w:val="en-GB"/>
        </w:rPr>
      </w:pPr>
      <w:r>
        <w:rPr>
          <w:b/>
          <w:bCs/>
          <w:lang w:val="en-GB"/>
        </w:rPr>
        <w:t>Note 30 Other operating expenses</w:t>
      </w:r>
    </w:p>
    <w:p w:rsidR="00F26587" w:rsidRDefault="00F26587">
      <w:pPr>
        <w:rPr>
          <w:rFonts w:hint="eastAsia"/>
          <w:b/>
          <w:bCs/>
          <w:lang w:val="en-GB"/>
        </w:rPr>
      </w:pPr>
    </w:p>
    <w:p w:rsidR="00F26587" w:rsidRDefault="00F26587">
      <w:pPr>
        <w:rPr>
          <w:rFonts w:hint="eastAsia"/>
          <w:b/>
          <w:bCs/>
          <w:lang w:val="en-GB"/>
        </w:rPr>
      </w:pPr>
    </w:p>
    <w:p w:rsidR="00F26587" w:rsidRDefault="00F26587">
      <w:pPr>
        <w:rPr>
          <w:rFonts w:hint="eastAsia"/>
          <w:b/>
          <w:bCs/>
          <w:lang w:val="en-GB"/>
        </w:rPr>
      </w:pPr>
    </w:p>
    <w:tbl>
      <w:tblPr>
        <w:tblW w:w="0" w:type="auto"/>
        <w:tblInd w:w="-18" w:type="dxa"/>
        <w:tblLayout w:type="fixed"/>
        <w:tblCellMar>
          <w:left w:w="65" w:type="dxa"/>
          <w:right w:w="70" w:type="dxa"/>
        </w:tblCellMar>
        <w:tblLook w:val="0000" w:firstRow="0" w:lastRow="0" w:firstColumn="0" w:lastColumn="0" w:noHBand="0" w:noVBand="0"/>
      </w:tblPr>
      <w:tblGrid>
        <w:gridCol w:w="4710"/>
        <w:gridCol w:w="1181"/>
        <w:gridCol w:w="1182"/>
        <w:gridCol w:w="196"/>
        <w:gridCol w:w="1181"/>
        <w:gridCol w:w="1218"/>
      </w:tblGrid>
      <w:tr w:rsidR="00F26587" w:rsidRPr="001C1F6A">
        <w:trPr>
          <w:trHeight w:val="1020"/>
        </w:trPr>
        <w:tc>
          <w:tcPr>
            <w:tcW w:w="4710" w:type="dxa"/>
            <w:tcBorders>
              <w:top w:val="double" w:sz="6" w:space="0" w:color="00000A"/>
              <w:left w:val="double" w:sz="6" w:space="0" w:color="00000A"/>
              <w:bottom w:val="single" w:sz="4" w:space="0" w:color="00000A"/>
            </w:tcBorders>
            <w:shd w:val="clear" w:color="auto" w:fill="FFFFFF"/>
            <w:vAlign w:val="center"/>
          </w:tcPr>
          <w:p w:rsidR="00F26587" w:rsidRDefault="00F26587">
            <w:pPr>
              <w:snapToGrid w:val="0"/>
              <w:rPr>
                <w:rFonts w:ascii="Times New Roman" w:eastAsia="Times New Roman" w:hAnsi="Times New Roman" w:cs="Times New Roman"/>
                <w:b/>
                <w:bCs/>
                <w:color w:val="000000"/>
                <w:sz w:val="16"/>
                <w:szCs w:val="16"/>
                <w:lang w:val="en-GB" w:eastAsia="pl-PL"/>
              </w:rPr>
            </w:pPr>
          </w:p>
          <w:p w:rsidR="00F26587" w:rsidRDefault="00F26587">
            <w:pPr>
              <w:rPr>
                <w:rFonts w:ascii="Times New Roman" w:eastAsia="Times New Roman" w:hAnsi="Times New Roman" w:cs="Times New Roman"/>
                <w:b/>
                <w:bCs/>
                <w:color w:val="000000"/>
                <w:sz w:val="16"/>
                <w:szCs w:val="16"/>
                <w:lang w:val="en-GB" w:eastAsia="pl-PL"/>
              </w:rPr>
            </w:pPr>
          </w:p>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OTHER OPERATING EXPENSES in PLN</w:t>
            </w:r>
          </w:p>
        </w:tc>
        <w:tc>
          <w:tcPr>
            <w:tcW w:w="1181"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182"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96"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181"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218" w:type="dxa"/>
            <w:tcBorders>
              <w:top w:val="double" w:sz="6" w:space="0" w:color="00000A"/>
              <w:left w:val="single" w:sz="4" w:space="0" w:color="00000A"/>
              <w:bottom w:val="single" w:sz="4"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loss on disposal of non-financial fixed assets</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revaluation of non-financial assets</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revaluation write-offs</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c)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0,01</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0,01</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2 000,06</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2 000,06</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lastRenderedPageBreak/>
              <w:t xml:space="preserve">   - donations</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provision for expenses</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annual adjustment of VAT</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penalty for earlier termination of a contract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710"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operating expenses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0,01</w:t>
            </w:r>
          </w:p>
        </w:tc>
        <w:tc>
          <w:tcPr>
            <w:tcW w:w="1182"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0,01</w:t>
            </w:r>
          </w:p>
        </w:tc>
        <w:tc>
          <w:tcPr>
            <w:tcW w:w="196"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81"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2 000,06</w:t>
            </w:r>
          </w:p>
        </w:tc>
        <w:tc>
          <w:tcPr>
            <w:tcW w:w="1218"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2 000,06</w:t>
            </w:r>
          </w:p>
        </w:tc>
      </w:tr>
      <w:tr w:rsidR="00F26587">
        <w:trPr>
          <w:trHeight w:val="330"/>
        </w:trPr>
        <w:tc>
          <w:tcPr>
            <w:tcW w:w="4710"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operating expenses</w:t>
            </w:r>
          </w:p>
        </w:tc>
        <w:tc>
          <w:tcPr>
            <w:tcW w:w="1181"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0,01</w:t>
            </w:r>
          </w:p>
        </w:tc>
        <w:tc>
          <w:tcPr>
            <w:tcW w:w="1182"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0,01</w:t>
            </w:r>
          </w:p>
        </w:tc>
        <w:tc>
          <w:tcPr>
            <w:tcW w:w="196"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181"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2 000,06</w:t>
            </w:r>
          </w:p>
        </w:tc>
        <w:tc>
          <w:tcPr>
            <w:tcW w:w="1218"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2 000,06</w:t>
            </w:r>
          </w:p>
        </w:tc>
      </w:tr>
    </w:tbl>
    <w:p w:rsidR="00F26587" w:rsidRDefault="00F26587">
      <w:pPr>
        <w:rPr>
          <w:rFonts w:hint="eastAsia"/>
          <w:b/>
          <w:bCs/>
          <w:lang w:val="en-GB"/>
        </w:rPr>
      </w:pPr>
    </w:p>
    <w:p w:rsidR="00F26587" w:rsidRDefault="00F26587">
      <w:pPr>
        <w:rPr>
          <w:rFonts w:hint="eastAsia"/>
          <w:b/>
          <w:bCs/>
          <w:lang w:val="en-GB"/>
        </w:rPr>
      </w:pPr>
    </w:p>
    <w:p w:rsidR="00F26587" w:rsidRDefault="00F26587">
      <w:pPr>
        <w:rPr>
          <w:rFonts w:hint="eastAsia"/>
        </w:rPr>
      </w:pPr>
    </w:p>
    <w:p w:rsidR="00F26587" w:rsidRDefault="00F26587">
      <w:pPr>
        <w:rPr>
          <w:rFonts w:hint="eastAsia"/>
        </w:rPr>
      </w:pPr>
    </w:p>
    <w:p w:rsidR="00F26587" w:rsidRDefault="001F5AE7">
      <w:pPr>
        <w:rPr>
          <w:rFonts w:hint="eastAsia"/>
          <w:lang w:val="en-US"/>
        </w:rPr>
      </w:pPr>
      <w:r>
        <w:rPr>
          <w:b/>
          <w:bCs/>
          <w:lang w:val="en-GB"/>
        </w:rPr>
        <w:t>Note 31.1 Financial revenues arising from dividend and profit sharing</w:t>
      </w:r>
    </w:p>
    <w:p w:rsidR="00F26587" w:rsidRDefault="00F26587">
      <w:pPr>
        <w:rPr>
          <w:rFonts w:hint="eastAsia"/>
          <w:lang w:val="en-US"/>
        </w:rPr>
      </w:pPr>
    </w:p>
    <w:p w:rsidR="00F26587" w:rsidRDefault="001F5AE7">
      <w:pPr>
        <w:rPr>
          <w:rFonts w:hint="eastAsia"/>
          <w:lang w:val="en-GB"/>
        </w:rPr>
      </w:pPr>
      <w:r>
        <w:rPr>
          <w:lang w:val="en-GB"/>
        </w:rPr>
        <w:t>As of September  30</w:t>
      </w:r>
      <w:r>
        <w:rPr>
          <w:vertAlign w:val="superscript"/>
          <w:lang w:val="en-GB"/>
        </w:rPr>
        <w:t>th</w:t>
      </w:r>
      <w:r>
        <w:rPr>
          <w:lang w:val="en-GB"/>
        </w:rPr>
        <w:t>, 2016 the item is not present</w:t>
      </w:r>
    </w:p>
    <w:p w:rsidR="00F26587" w:rsidRDefault="00F26587">
      <w:pPr>
        <w:rPr>
          <w:rFonts w:hint="eastAsia"/>
          <w:lang w:val="en-GB"/>
        </w:rPr>
      </w:pPr>
    </w:p>
    <w:p w:rsidR="00F26587" w:rsidRDefault="001F5AE7">
      <w:pPr>
        <w:rPr>
          <w:rFonts w:hint="eastAsia"/>
          <w:lang w:val="en-US"/>
        </w:rPr>
      </w:pPr>
      <w:r>
        <w:rPr>
          <w:b/>
          <w:bCs/>
          <w:lang w:val="en-GB"/>
        </w:rPr>
        <w:t>Note 31.2 Financial revenues arising from interest</w:t>
      </w:r>
    </w:p>
    <w:p w:rsidR="00F26587" w:rsidRDefault="00F26587">
      <w:pPr>
        <w:rPr>
          <w:rFonts w:hint="eastAsia"/>
          <w:lang w:val="en-US"/>
        </w:rPr>
      </w:pPr>
    </w:p>
    <w:p w:rsidR="00F26587" w:rsidRDefault="00F26587">
      <w:pPr>
        <w:rPr>
          <w:rFonts w:hint="eastAsia"/>
          <w:lang w:val="en-US"/>
        </w:rPr>
      </w:pPr>
    </w:p>
    <w:tbl>
      <w:tblPr>
        <w:tblW w:w="0" w:type="auto"/>
        <w:tblInd w:w="-14" w:type="dxa"/>
        <w:tblLayout w:type="fixed"/>
        <w:tblCellMar>
          <w:left w:w="69" w:type="dxa"/>
          <w:right w:w="70" w:type="dxa"/>
        </w:tblCellMar>
        <w:tblLook w:val="0000" w:firstRow="0" w:lastRow="0" w:firstColumn="0" w:lastColumn="0" w:noHBand="0" w:noVBand="0"/>
      </w:tblPr>
      <w:tblGrid>
        <w:gridCol w:w="4714"/>
        <w:gridCol w:w="1153"/>
        <w:gridCol w:w="1154"/>
        <w:gridCol w:w="362"/>
        <w:gridCol w:w="1155"/>
        <w:gridCol w:w="1130"/>
      </w:tblGrid>
      <w:tr w:rsidR="00F26587" w:rsidRPr="001C1F6A" w:rsidTr="00B5200C">
        <w:trPr>
          <w:trHeight w:val="1065"/>
        </w:trPr>
        <w:tc>
          <w:tcPr>
            <w:tcW w:w="4714" w:type="dxa"/>
            <w:tcBorders>
              <w:top w:val="double" w:sz="6"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REVENUES FROM INTEREST in PLN</w:t>
            </w:r>
          </w:p>
        </w:tc>
        <w:tc>
          <w:tcPr>
            <w:tcW w:w="1153"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154"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362" w:type="dxa"/>
            <w:tcBorders>
              <w:top w:val="double" w:sz="6" w:space="0" w:color="00000A"/>
              <w:left w:val="single" w:sz="4" w:space="0" w:color="00000A"/>
              <w:bottom w:val="single" w:sz="4"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155" w:type="dxa"/>
            <w:tcBorders>
              <w:top w:val="double" w:sz="6" w:space="0" w:color="00000A"/>
              <w:left w:val="single" w:sz="4" w:space="0" w:color="00000A"/>
              <w:bottom w:val="single" w:sz="4" w:space="0" w:color="00000A"/>
              <w:right w:val="sing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130" w:type="dxa"/>
            <w:tcBorders>
              <w:top w:val="double" w:sz="6" w:space="0" w:color="00000A"/>
              <w:left w:val="single" w:sz="4" w:space="0" w:color="auto"/>
              <w:bottom w:val="single" w:sz="4"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19 979,64</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101 431,14</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39 340,93</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91 705,26</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 including:</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related parties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joint subsidiaries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from associated and other companies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key investor</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parent company</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714"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from other entities</w:t>
            </w:r>
          </w:p>
        </w:tc>
        <w:tc>
          <w:tcPr>
            <w:tcW w:w="1153"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19 979,64</w:t>
            </w:r>
          </w:p>
        </w:tc>
        <w:tc>
          <w:tcPr>
            <w:tcW w:w="1154"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101 431,14</w:t>
            </w:r>
          </w:p>
        </w:tc>
        <w:tc>
          <w:tcPr>
            <w:tcW w:w="362"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155"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39 340,93</w:t>
            </w:r>
          </w:p>
        </w:tc>
        <w:tc>
          <w:tcPr>
            <w:tcW w:w="113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91 705,26</w:t>
            </w:r>
          </w:p>
        </w:tc>
      </w:tr>
      <w:tr w:rsidR="00F26587" w:rsidTr="00B5200C">
        <w:trPr>
          <w:trHeight w:val="330"/>
        </w:trPr>
        <w:tc>
          <w:tcPr>
            <w:tcW w:w="4714"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revenues arising from interest</w:t>
            </w:r>
          </w:p>
        </w:tc>
        <w:tc>
          <w:tcPr>
            <w:tcW w:w="1153"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19 979,64</w:t>
            </w:r>
          </w:p>
        </w:tc>
        <w:tc>
          <w:tcPr>
            <w:tcW w:w="1154"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101 431,14</w:t>
            </w:r>
          </w:p>
        </w:tc>
        <w:tc>
          <w:tcPr>
            <w:tcW w:w="362"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155"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39 340,93</w:t>
            </w:r>
          </w:p>
        </w:tc>
        <w:tc>
          <w:tcPr>
            <w:tcW w:w="1130" w:type="dxa"/>
            <w:tcBorders>
              <w:top w:val="double" w:sz="6" w:space="0" w:color="00000A"/>
              <w:left w:val="single" w:sz="4" w:space="0" w:color="auto"/>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91 705,26</w:t>
            </w:r>
          </w:p>
        </w:tc>
      </w:tr>
    </w:tbl>
    <w:p w:rsidR="00F26587" w:rsidRDefault="00F26587">
      <w:pPr>
        <w:rPr>
          <w:rFonts w:hint="eastAsia"/>
          <w:lang w:val="en-US"/>
        </w:rPr>
      </w:pPr>
    </w:p>
    <w:p w:rsidR="00F26587" w:rsidRDefault="00F26587">
      <w:pPr>
        <w:rPr>
          <w:rFonts w:hint="eastAsia"/>
          <w:b/>
          <w:bCs/>
        </w:rPr>
      </w:pPr>
    </w:p>
    <w:p w:rsidR="00F26587" w:rsidRDefault="001F5AE7">
      <w:pPr>
        <w:rPr>
          <w:rFonts w:hint="eastAsia"/>
        </w:rPr>
      </w:pPr>
      <w:proofErr w:type="spellStart"/>
      <w:r>
        <w:rPr>
          <w:b/>
          <w:bCs/>
        </w:rPr>
        <w:t>Note</w:t>
      </w:r>
      <w:proofErr w:type="spellEnd"/>
      <w:r>
        <w:rPr>
          <w:b/>
          <w:bCs/>
        </w:rPr>
        <w:t xml:space="preserve"> 31.3 </w:t>
      </w:r>
      <w:proofErr w:type="spellStart"/>
      <w:r>
        <w:rPr>
          <w:b/>
          <w:bCs/>
        </w:rPr>
        <w:t>Other</w:t>
      </w:r>
      <w:proofErr w:type="spellEnd"/>
      <w:r>
        <w:rPr>
          <w:b/>
          <w:bCs/>
        </w:rPr>
        <w:t xml:space="preserve"> </w:t>
      </w:r>
      <w:proofErr w:type="spellStart"/>
      <w:r>
        <w:rPr>
          <w:b/>
          <w:bCs/>
        </w:rPr>
        <w:t>financial</w:t>
      </w:r>
      <w:proofErr w:type="spellEnd"/>
      <w:r>
        <w:rPr>
          <w:b/>
          <w:bCs/>
        </w:rPr>
        <w:t xml:space="preserve"> </w:t>
      </w:r>
      <w:proofErr w:type="spellStart"/>
      <w:r>
        <w:rPr>
          <w:b/>
          <w:bCs/>
        </w:rPr>
        <w:t>revenues</w:t>
      </w:r>
      <w:proofErr w:type="spellEnd"/>
    </w:p>
    <w:p w:rsidR="00F26587" w:rsidRDefault="00F26587">
      <w:pPr>
        <w:rPr>
          <w:rFonts w:hint="eastAsia"/>
        </w:rPr>
      </w:pPr>
    </w:p>
    <w:p w:rsidR="00F26587" w:rsidRDefault="00F26587">
      <w:pPr>
        <w:rPr>
          <w:rFonts w:hint="eastAsia"/>
        </w:rPr>
      </w:pPr>
    </w:p>
    <w:tbl>
      <w:tblPr>
        <w:tblW w:w="0" w:type="auto"/>
        <w:tblInd w:w="-18" w:type="dxa"/>
        <w:tblLayout w:type="fixed"/>
        <w:tblCellMar>
          <w:left w:w="65" w:type="dxa"/>
          <w:right w:w="70" w:type="dxa"/>
        </w:tblCellMar>
        <w:tblLook w:val="0000" w:firstRow="0" w:lastRow="0" w:firstColumn="0" w:lastColumn="0" w:noHBand="0" w:noVBand="0"/>
      </w:tblPr>
      <w:tblGrid>
        <w:gridCol w:w="4009"/>
        <w:gridCol w:w="1288"/>
        <w:gridCol w:w="1287"/>
        <w:gridCol w:w="404"/>
        <w:gridCol w:w="1288"/>
        <w:gridCol w:w="1392"/>
      </w:tblGrid>
      <w:tr w:rsidR="00F26587" w:rsidRPr="001C1F6A">
        <w:trPr>
          <w:trHeight w:val="1185"/>
        </w:trPr>
        <w:tc>
          <w:tcPr>
            <w:tcW w:w="4009"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sidRPr="001C1F6A">
              <w:rPr>
                <w:rFonts w:ascii="Times New Roman" w:eastAsia="Times New Roman" w:hAnsi="Times New Roman" w:cs="Times New Roman"/>
                <w:b/>
                <w:bCs/>
                <w:color w:val="000000"/>
                <w:sz w:val="16"/>
                <w:szCs w:val="16"/>
                <w:lang w:val="en-US" w:eastAsia="pl-PL"/>
              </w:rPr>
              <w:t>OTHER FINANCIAL REVENUES in PLN</w:t>
            </w:r>
          </w:p>
        </w:tc>
        <w:tc>
          <w:tcPr>
            <w:tcW w:w="1288"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287"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404"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288"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392"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trPr>
          <w:trHeight w:val="330"/>
        </w:trPr>
        <w:tc>
          <w:tcPr>
            <w:tcW w:w="4009"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lastRenderedPageBreak/>
              <w:t>a) revaluation exchange rate gains</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29 426,58</w:t>
            </w:r>
          </w:p>
        </w:tc>
        <w:tc>
          <w:tcPr>
            <w:tcW w:w="128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59 655,92</w:t>
            </w:r>
          </w:p>
        </w:tc>
        <w:tc>
          <w:tcPr>
            <w:tcW w:w="40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-15 603,77</w:t>
            </w:r>
          </w:p>
        </w:tc>
        <w:tc>
          <w:tcPr>
            <w:tcW w:w="139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b) reserve release</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9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4009"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87"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40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8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92"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30"/>
        </w:trPr>
        <w:tc>
          <w:tcPr>
            <w:tcW w:w="4009"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Total other financial revenues</w:t>
            </w:r>
          </w:p>
        </w:tc>
        <w:tc>
          <w:tcPr>
            <w:tcW w:w="1288"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29 426,58</w:t>
            </w:r>
          </w:p>
        </w:tc>
        <w:tc>
          <w:tcPr>
            <w:tcW w:w="1287"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59 655,92</w:t>
            </w:r>
          </w:p>
        </w:tc>
        <w:tc>
          <w:tcPr>
            <w:tcW w:w="404"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288"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-15 603,77</w:t>
            </w:r>
          </w:p>
        </w:tc>
        <w:tc>
          <w:tcPr>
            <w:tcW w:w="1392"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0,00</w:t>
            </w:r>
          </w:p>
        </w:tc>
      </w:tr>
    </w:tbl>
    <w:p w:rsidR="00F26587" w:rsidRDefault="00F26587">
      <w:pPr>
        <w:rPr>
          <w:rFonts w:hint="eastAsia"/>
        </w:rPr>
      </w:pPr>
    </w:p>
    <w:p w:rsidR="00F26587" w:rsidRDefault="00F26587">
      <w:pPr>
        <w:rPr>
          <w:rFonts w:hint="eastAsia"/>
        </w:rPr>
      </w:pPr>
    </w:p>
    <w:p w:rsidR="00F26587" w:rsidRDefault="001F5AE7">
      <w:pPr>
        <w:rPr>
          <w:rFonts w:hint="eastAsia"/>
          <w:lang w:val="en-US"/>
        </w:rPr>
      </w:pPr>
      <w:r>
        <w:rPr>
          <w:b/>
          <w:bCs/>
          <w:lang w:val="en-US"/>
        </w:rPr>
        <w:t>Note 32.1 Financial expenses arising from interest</w:t>
      </w:r>
    </w:p>
    <w:p w:rsidR="00F26587" w:rsidRDefault="00F26587">
      <w:pPr>
        <w:rPr>
          <w:rFonts w:hint="eastAsia"/>
          <w:lang w:val="en-US"/>
        </w:rPr>
      </w:pPr>
    </w:p>
    <w:tbl>
      <w:tblPr>
        <w:tblW w:w="0" w:type="auto"/>
        <w:tblInd w:w="-14" w:type="dxa"/>
        <w:tblLayout w:type="fixed"/>
        <w:tblCellMar>
          <w:left w:w="69" w:type="dxa"/>
          <w:right w:w="70" w:type="dxa"/>
        </w:tblCellMar>
        <w:tblLook w:val="0000" w:firstRow="0" w:lastRow="0" w:firstColumn="0" w:lastColumn="0" w:noHBand="0" w:noVBand="0"/>
      </w:tblPr>
      <w:tblGrid>
        <w:gridCol w:w="4198"/>
        <w:gridCol w:w="1239"/>
        <w:gridCol w:w="1239"/>
        <w:gridCol w:w="365"/>
        <w:gridCol w:w="1240"/>
        <w:gridCol w:w="1387"/>
      </w:tblGrid>
      <w:tr w:rsidR="00F26587" w:rsidRPr="001C1F6A" w:rsidTr="00B5200C">
        <w:trPr>
          <w:trHeight w:val="1080"/>
        </w:trPr>
        <w:tc>
          <w:tcPr>
            <w:tcW w:w="4198"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FINANCIAL EXPENSES  FROM INTEREST in PLN</w:t>
            </w:r>
          </w:p>
        </w:tc>
        <w:tc>
          <w:tcPr>
            <w:tcW w:w="123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23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365"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240"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387"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B5200C" w:rsidTr="00B5200C">
        <w:trPr>
          <w:trHeight w:val="330"/>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a) loans granted</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Pr="001C1F6A" w:rsidRDefault="00B5200C">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b) other interest </w:t>
            </w: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65,02</w:t>
            </w: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2 331,52</w:t>
            </w:r>
          </w:p>
        </w:tc>
        <w:tc>
          <w:tcPr>
            <w:tcW w:w="365"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28,34</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28,34</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 including:</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related parties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joint subsidiaries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Pr="001C1F6A" w:rsidRDefault="00B5200C">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to associated and other companies</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key investor</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B5200C"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parent company</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239" w:type="dxa"/>
            <w:tcBorders>
              <w:top w:val="single" w:sz="4" w:space="0" w:color="00000A"/>
              <w:left w:val="single" w:sz="4" w:space="0" w:color="00000A"/>
              <w:bottom w:val="single" w:sz="4" w:space="0" w:color="00000A"/>
            </w:tcBorders>
            <w:shd w:val="clear" w:color="auto" w:fill="FFFFFF"/>
            <w:vAlign w:val="bottom"/>
          </w:tcPr>
          <w:p w:rsidR="00B5200C" w:rsidRDefault="00B5200C">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365" w:type="dxa"/>
            <w:tcBorders>
              <w:top w:val="single" w:sz="4" w:space="0" w:color="00000A"/>
              <w:left w:val="single" w:sz="4" w:space="0" w:color="00000A"/>
              <w:bottom w:val="single" w:sz="4" w:space="0" w:color="00000A"/>
            </w:tcBorders>
            <w:shd w:val="clear" w:color="auto" w:fill="FFFFFF"/>
            <w:vAlign w:val="bottom"/>
          </w:tcPr>
          <w:p w:rsidR="00B5200C" w:rsidRDefault="00B5200C">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B5200C" w:rsidRDefault="00B5200C" w:rsidP="009D65C4">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B5200C" w:rsidRDefault="00B5200C">
            <w:pPr>
              <w:jc w:val="right"/>
              <w:rPr>
                <w:rFonts w:hint="eastAsia"/>
              </w:rPr>
            </w:pPr>
            <w:r>
              <w:rPr>
                <w:rFonts w:ascii="Arial" w:eastAsia="Times New Roman" w:hAnsi="Arial" w:cs="Arial"/>
                <w:color w:val="000000"/>
                <w:sz w:val="16"/>
                <w:szCs w:val="16"/>
                <w:lang w:eastAsia="pl-PL"/>
              </w:rPr>
              <w:t>0,00</w:t>
            </w:r>
          </w:p>
        </w:tc>
      </w:tr>
      <w:tr w:rsidR="00F26587" w:rsidTr="00B5200C">
        <w:trPr>
          <w:trHeight w:val="315"/>
        </w:trPr>
        <w:tc>
          <w:tcPr>
            <w:tcW w:w="4198"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to  other entities</w:t>
            </w: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65,02</w:t>
            </w:r>
          </w:p>
        </w:tc>
        <w:tc>
          <w:tcPr>
            <w:tcW w:w="123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2 331,52</w:t>
            </w:r>
          </w:p>
        </w:tc>
        <w:tc>
          <w:tcPr>
            <w:tcW w:w="365"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240" w:type="dxa"/>
            <w:tcBorders>
              <w:top w:val="single" w:sz="4" w:space="0" w:color="00000A"/>
              <w:left w:val="single" w:sz="4" w:space="0" w:color="00000A"/>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28,34</w:t>
            </w:r>
          </w:p>
        </w:tc>
        <w:tc>
          <w:tcPr>
            <w:tcW w:w="1387"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28,34</w:t>
            </w:r>
          </w:p>
        </w:tc>
      </w:tr>
      <w:tr w:rsidR="00F26587" w:rsidTr="00B5200C">
        <w:trPr>
          <w:trHeight w:val="330"/>
        </w:trPr>
        <w:tc>
          <w:tcPr>
            <w:tcW w:w="4198"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Total financial expenses  arising from interest</w:t>
            </w:r>
          </w:p>
        </w:tc>
        <w:tc>
          <w:tcPr>
            <w:tcW w:w="123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65,02</w:t>
            </w:r>
          </w:p>
        </w:tc>
        <w:tc>
          <w:tcPr>
            <w:tcW w:w="123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2 331,52</w:t>
            </w:r>
          </w:p>
        </w:tc>
        <w:tc>
          <w:tcPr>
            <w:tcW w:w="365"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240" w:type="dxa"/>
            <w:tcBorders>
              <w:top w:val="double" w:sz="6" w:space="0" w:color="00000A"/>
              <w:left w:val="single" w:sz="4" w:space="0" w:color="00000A"/>
              <w:bottom w:val="double" w:sz="6" w:space="0" w:color="00000A"/>
              <w:right w:val="single" w:sz="4" w:space="0" w:color="auto"/>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28,34</w:t>
            </w:r>
          </w:p>
        </w:tc>
        <w:tc>
          <w:tcPr>
            <w:tcW w:w="1387" w:type="dxa"/>
            <w:tcBorders>
              <w:top w:val="double" w:sz="6" w:space="0" w:color="00000A"/>
              <w:left w:val="single" w:sz="4" w:space="0" w:color="auto"/>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28,34</w:t>
            </w:r>
          </w:p>
        </w:tc>
      </w:tr>
    </w:tbl>
    <w:p w:rsidR="00F26587" w:rsidRDefault="00F26587">
      <w:pPr>
        <w:rPr>
          <w:rFonts w:hint="eastAsia"/>
          <w:lang w:val="en-US"/>
        </w:rPr>
      </w:pPr>
    </w:p>
    <w:p w:rsidR="00F26587" w:rsidRDefault="00F26587">
      <w:pPr>
        <w:rPr>
          <w:rFonts w:hint="eastAsia"/>
        </w:rPr>
      </w:pPr>
    </w:p>
    <w:p w:rsidR="00F26587" w:rsidRDefault="00F26587">
      <w:pPr>
        <w:rPr>
          <w:rFonts w:hint="eastAsia"/>
        </w:rPr>
      </w:pPr>
    </w:p>
    <w:p w:rsidR="00F26587" w:rsidRDefault="001F5AE7">
      <w:pPr>
        <w:rPr>
          <w:rFonts w:hint="eastAsia"/>
          <w:lang w:val="en-GB"/>
        </w:rPr>
      </w:pPr>
      <w:r>
        <w:rPr>
          <w:b/>
          <w:bCs/>
          <w:lang w:val="en-GB"/>
        </w:rPr>
        <w:t xml:space="preserve">Note 32.2 Other financial expenses </w:t>
      </w:r>
    </w:p>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tbl>
      <w:tblPr>
        <w:tblW w:w="0" w:type="auto"/>
        <w:tblInd w:w="-18" w:type="dxa"/>
        <w:tblLayout w:type="fixed"/>
        <w:tblCellMar>
          <w:left w:w="65" w:type="dxa"/>
          <w:right w:w="70" w:type="dxa"/>
        </w:tblCellMar>
        <w:tblLook w:val="0000" w:firstRow="0" w:lastRow="0" w:firstColumn="0" w:lastColumn="0" w:noHBand="0" w:noVBand="0"/>
      </w:tblPr>
      <w:tblGrid>
        <w:gridCol w:w="3262"/>
        <w:gridCol w:w="1398"/>
        <w:gridCol w:w="1399"/>
        <w:gridCol w:w="544"/>
        <w:gridCol w:w="1398"/>
        <w:gridCol w:w="1667"/>
      </w:tblGrid>
      <w:tr w:rsidR="00F26587" w:rsidRPr="001C1F6A">
        <w:trPr>
          <w:trHeight w:val="1080"/>
        </w:trPr>
        <w:tc>
          <w:tcPr>
            <w:tcW w:w="3262"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OTHER FINANCIAL EXPENSES in PLN</w:t>
            </w:r>
          </w:p>
        </w:tc>
        <w:tc>
          <w:tcPr>
            <w:tcW w:w="1398"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39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b/>
                <w:bCs/>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544"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b/>
                <w:bCs/>
                <w:color w:val="000000"/>
                <w:sz w:val="16"/>
                <w:szCs w:val="16"/>
                <w:lang w:val="en-US" w:eastAsia="pl-PL"/>
              </w:rPr>
              <w:t> </w:t>
            </w:r>
          </w:p>
        </w:tc>
        <w:tc>
          <w:tcPr>
            <w:tcW w:w="1398"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3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c>
          <w:tcPr>
            <w:tcW w:w="1667" w:type="dxa"/>
            <w:tcBorders>
              <w:top w:val="double" w:sz="6" w:space="0" w:color="00000A"/>
              <w:left w:val="single" w:sz="4" w:space="0" w:color="00000A"/>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r w:rsidRPr="001C1F6A">
              <w:rPr>
                <w:rFonts w:ascii="Arial" w:eastAsia="Times New Roman" w:hAnsi="Arial" w:cs="Arial"/>
                <w:b/>
                <w:bCs/>
                <w:color w:val="000000"/>
                <w:sz w:val="16"/>
                <w:szCs w:val="16"/>
                <w:lang w:val="en-US" w:eastAsia="pl-PL"/>
              </w:rPr>
              <w:t xml:space="preserve"> </w:t>
            </w:r>
          </w:p>
        </w:tc>
      </w:tr>
      <w:tr w:rsidR="00F26587">
        <w:trPr>
          <w:trHeight w:val="330"/>
        </w:trPr>
        <w:tc>
          <w:tcPr>
            <w:tcW w:w="3262"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loss on exchange rates</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-47 174,92</w:t>
            </w:r>
          </w:p>
        </w:tc>
        <w:tc>
          <w:tcPr>
            <w:tcW w:w="139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11,64</w:t>
            </w:r>
          </w:p>
        </w:tc>
        <w:tc>
          <w:tcPr>
            <w:tcW w:w="54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107 846,81</w:t>
            </w:r>
          </w:p>
        </w:tc>
        <w:tc>
          <w:tcPr>
            <w:tcW w:w="16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416 562,48</w:t>
            </w:r>
          </w:p>
        </w:tc>
      </w:tr>
      <w:tr w:rsidR="00F2658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created reserves (due to)</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6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revaluation write-offs to receivables</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6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15"/>
        </w:trPr>
        <w:tc>
          <w:tcPr>
            <w:tcW w:w="3262"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 other</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399"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544" w:type="dxa"/>
            <w:tcBorders>
              <w:top w:val="single" w:sz="4" w:space="0" w:color="00000A"/>
              <w:left w:val="single" w:sz="4"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 </w:t>
            </w:r>
          </w:p>
        </w:tc>
        <w:tc>
          <w:tcPr>
            <w:tcW w:w="1398"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667"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rPr>
          <w:trHeight w:val="330"/>
        </w:trPr>
        <w:tc>
          <w:tcPr>
            <w:tcW w:w="3262"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Times New Roman" w:eastAsia="Times New Roman" w:hAnsi="Times New Roman" w:cs="Times New Roman"/>
                <w:b/>
                <w:bCs/>
                <w:color w:val="000000"/>
                <w:sz w:val="16"/>
                <w:szCs w:val="16"/>
                <w:lang w:val="en-GB" w:eastAsia="pl-PL"/>
              </w:rPr>
              <w:t xml:space="preserve">Total other financial expenses </w:t>
            </w:r>
          </w:p>
        </w:tc>
        <w:tc>
          <w:tcPr>
            <w:tcW w:w="1398"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-47 174,92</w:t>
            </w:r>
          </w:p>
        </w:tc>
        <w:tc>
          <w:tcPr>
            <w:tcW w:w="1399"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11,64</w:t>
            </w:r>
          </w:p>
        </w:tc>
        <w:tc>
          <w:tcPr>
            <w:tcW w:w="544" w:type="dxa"/>
            <w:tcBorders>
              <w:top w:val="double" w:sz="6" w:space="0" w:color="00000A"/>
              <w:left w:val="single" w:sz="4" w:space="0" w:color="00000A"/>
              <w:bottom w:val="double" w:sz="6" w:space="0" w:color="00000A"/>
            </w:tcBorders>
            <w:shd w:val="clear" w:color="auto" w:fill="FFFFFF"/>
            <w:vAlign w:val="bottom"/>
          </w:tcPr>
          <w:p w:rsidR="00F26587" w:rsidRDefault="001F5AE7">
            <w:pPr>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 </w:t>
            </w:r>
          </w:p>
        </w:tc>
        <w:tc>
          <w:tcPr>
            <w:tcW w:w="1398"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107 846,81</w:t>
            </w:r>
          </w:p>
        </w:tc>
        <w:tc>
          <w:tcPr>
            <w:tcW w:w="1667"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416 562,48</w:t>
            </w:r>
          </w:p>
        </w:tc>
      </w:tr>
    </w:tbl>
    <w:p w:rsidR="00F26587" w:rsidRDefault="00F26587">
      <w:pPr>
        <w:rPr>
          <w:rFonts w:hint="eastAsia"/>
          <w:lang w:val="en-GB"/>
        </w:rPr>
      </w:pPr>
    </w:p>
    <w:p w:rsidR="00F26587" w:rsidRDefault="00F26587">
      <w:pPr>
        <w:rPr>
          <w:rFonts w:hint="eastAsia"/>
          <w:lang w:val="en-GB"/>
        </w:rPr>
      </w:pPr>
    </w:p>
    <w:p w:rsidR="00F26587" w:rsidRDefault="00F26587">
      <w:pPr>
        <w:rPr>
          <w:rFonts w:hint="eastAsia"/>
          <w:lang w:val="en-GB"/>
        </w:rPr>
      </w:pPr>
    </w:p>
    <w:p w:rsidR="00F26587" w:rsidRDefault="001F5AE7">
      <w:pPr>
        <w:rPr>
          <w:rFonts w:hint="eastAsia"/>
          <w:lang w:val="en-GB"/>
        </w:rPr>
      </w:pPr>
      <w:r>
        <w:rPr>
          <w:b/>
          <w:bCs/>
          <w:lang w:val="en-GB"/>
        </w:rPr>
        <w:t>Note 33.1 Extraordinary gains</w:t>
      </w:r>
    </w:p>
    <w:p w:rsidR="00F26587" w:rsidRDefault="001F5AE7">
      <w:pPr>
        <w:rPr>
          <w:rFonts w:hint="eastAsia"/>
          <w:lang w:val="en-GB"/>
        </w:rPr>
      </w:pPr>
      <w:r>
        <w:rPr>
          <w:lang w:val="en-GB"/>
        </w:rPr>
        <w:t>no</w:t>
      </w:r>
    </w:p>
    <w:p w:rsidR="00F26587" w:rsidRDefault="00F26587">
      <w:pPr>
        <w:rPr>
          <w:rFonts w:hint="eastAsia"/>
          <w:lang w:val="en-GB"/>
        </w:rPr>
      </w:pPr>
    </w:p>
    <w:p w:rsidR="00F26587" w:rsidRDefault="001F5AE7">
      <w:pPr>
        <w:rPr>
          <w:rFonts w:hint="eastAsia"/>
          <w:lang w:val="en-GB"/>
        </w:rPr>
      </w:pPr>
      <w:r>
        <w:rPr>
          <w:b/>
          <w:bCs/>
          <w:lang w:val="en-GB"/>
        </w:rPr>
        <w:t>Note 33.2 Extraordinary losses</w:t>
      </w:r>
    </w:p>
    <w:p w:rsidR="00F26587" w:rsidRDefault="001F5AE7">
      <w:pPr>
        <w:rPr>
          <w:rFonts w:hint="eastAsia"/>
          <w:lang w:val="en-GB"/>
        </w:rPr>
      </w:pPr>
      <w:r>
        <w:rPr>
          <w:lang w:val="en-GB"/>
        </w:rPr>
        <w:t>no</w:t>
      </w:r>
    </w:p>
    <w:p w:rsidR="00F26587" w:rsidRDefault="00F26587">
      <w:pPr>
        <w:rPr>
          <w:rFonts w:hint="eastAsia"/>
          <w:lang w:val="en-GB"/>
        </w:rPr>
      </w:pPr>
    </w:p>
    <w:p w:rsidR="00F26587" w:rsidRDefault="001F5AE7" w:rsidP="00454C87">
      <w:pPr>
        <w:tabs>
          <w:tab w:val="left" w:pos="3330"/>
        </w:tabs>
        <w:rPr>
          <w:rFonts w:hint="eastAsia"/>
          <w:lang w:val="en-GB"/>
        </w:rPr>
      </w:pPr>
      <w:r>
        <w:rPr>
          <w:b/>
          <w:bCs/>
          <w:lang w:val="en-GB"/>
        </w:rPr>
        <w:t>Note 34 Current income tax</w:t>
      </w:r>
      <w:r w:rsidR="00454C87">
        <w:rPr>
          <w:rFonts w:hint="eastAsia"/>
          <w:b/>
          <w:bCs/>
          <w:lang w:val="en-GB"/>
        </w:rPr>
        <w:tab/>
      </w:r>
    </w:p>
    <w:p w:rsidR="00F26587" w:rsidRDefault="00F26587">
      <w:pPr>
        <w:rPr>
          <w:rFonts w:hint="eastAsia"/>
          <w:lang w:val="en-GB"/>
        </w:rPr>
      </w:pPr>
    </w:p>
    <w:p w:rsidR="00F26587" w:rsidRDefault="00F26587">
      <w:pPr>
        <w:rPr>
          <w:rFonts w:hint="eastAsia"/>
          <w:lang w:val="en-GB"/>
        </w:rPr>
      </w:pPr>
    </w:p>
    <w:tbl>
      <w:tblPr>
        <w:tblW w:w="0" w:type="auto"/>
        <w:tblInd w:w="-161" w:type="dxa"/>
        <w:tblLayout w:type="fixed"/>
        <w:tblCellMar>
          <w:left w:w="69" w:type="dxa"/>
          <w:right w:w="70" w:type="dxa"/>
        </w:tblCellMar>
        <w:tblLook w:val="0000" w:firstRow="0" w:lastRow="0" w:firstColumn="0" w:lastColumn="0" w:noHBand="0" w:noVBand="0"/>
      </w:tblPr>
      <w:tblGrid>
        <w:gridCol w:w="5785"/>
        <w:gridCol w:w="2090"/>
        <w:gridCol w:w="2108"/>
      </w:tblGrid>
      <w:tr w:rsidR="00F26587" w:rsidRPr="001C1F6A" w:rsidTr="00454C87">
        <w:trPr>
          <w:trHeight w:val="615"/>
        </w:trPr>
        <w:tc>
          <w:tcPr>
            <w:tcW w:w="5785" w:type="dxa"/>
            <w:tcBorders>
              <w:top w:val="double" w:sz="6" w:space="0" w:color="00000A"/>
              <w:left w:val="double" w:sz="6" w:space="0" w:color="00000A"/>
              <w:bottom w:val="double" w:sz="6" w:space="0" w:color="00000A"/>
              <w:right w:val="doub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US" w:eastAsia="pl-PL"/>
              </w:rPr>
              <w:t>CURRENT INCOME TAX in PLN</w:t>
            </w:r>
          </w:p>
        </w:tc>
        <w:tc>
          <w:tcPr>
            <w:tcW w:w="2090" w:type="dxa"/>
            <w:tcBorders>
              <w:top w:val="double" w:sz="6" w:space="0" w:color="00000A"/>
              <w:left w:val="double" w:sz="4" w:space="0" w:color="auto"/>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2108"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p>
        </w:tc>
      </w:tr>
      <w:tr w:rsidR="00F26587">
        <w:tblPrEx>
          <w:tblCellMar>
            <w:left w:w="65" w:type="dxa"/>
          </w:tblCellMar>
        </w:tblPrEx>
        <w:trPr>
          <w:trHeight w:val="330"/>
        </w:trPr>
        <w:tc>
          <w:tcPr>
            <w:tcW w:w="5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1. Gross profit (loss)</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23 416 880,77</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15 755 163,47</w:t>
            </w:r>
          </w:p>
        </w:tc>
      </w:tr>
      <w:tr w:rsidR="00F26587">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2. Difference between  gross profit (loss) and an income tax base ( by nature) </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1 569 974,27</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881 744,87</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increasing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1 569 974,27</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881 744,87</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-taxable income</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8 283,25</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are not tax-deductible expenses</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1 569 974,27</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873 461,62</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decreasing the taxable base</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revenues that are not fixed  tax-deductible revenues</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costs that for tax calculation purposes are tax year costs </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 0,00</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3. Income tax base</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24 986 855,04</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16 636 908,34</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4. Income tax according to the rate of 19%</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4 747 502,46</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3 161 012,58</w:t>
            </w:r>
          </w:p>
        </w:tc>
      </w:tr>
      <w:tr w:rsidR="00F26587">
        <w:tblPrEx>
          <w:tblCellMar>
            <w:left w:w="65" w:type="dxa"/>
          </w:tblCellMar>
        </w:tblPrEx>
        <w:trPr>
          <w:trHeight w:val="46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5. Tax increases, waivers, exemptions, deductions </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450"/>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b/>
                <w:bCs/>
                <w:color w:val="000000"/>
                <w:sz w:val="16"/>
                <w:szCs w:val="16"/>
                <w:lang w:val="en-US" w:eastAsia="pl-PL"/>
              </w:rPr>
            </w:pPr>
            <w:r>
              <w:rPr>
                <w:rFonts w:ascii="Times New Roman" w:eastAsia="Times New Roman" w:hAnsi="Times New Roman" w:cs="Times New Roman"/>
                <w:b/>
                <w:bCs/>
                <w:color w:val="000000"/>
                <w:sz w:val="16"/>
                <w:szCs w:val="16"/>
                <w:lang w:val="en-GB" w:eastAsia="pl-PL"/>
              </w:rPr>
              <w:t>6. Current income tax shown in a tax return for the period, including:</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b/>
                <w:bCs/>
                <w:color w:val="000000"/>
                <w:sz w:val="16"/>
                <w:szCs w:val="16"/>
                <w:lang w:eastAsia="pl-PL"/>
              </w:rPr>
            </w:pPr>
            <w:r>
              <w:rPr>
                <w:rFonts w:ascii="Arial" w:eastAsia="Times New Roman" w:hAnsi="Arial" w:cs="Arial"/>
                <w:b/>
                <w:bCs/>
                <w:color w:val="000000"/>
                <w:sz w:val="16"/>
                <w:szCs w:val="16"/>
                <w:lang w:eastAsia="pl-PL"/>
              </w:rPr>
              <w:t>4 747 502,46</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b/>
                <w:bCs/>
                <w:color w:val="000000"/>
                <w:sz w:val="16"/>
                <w:szCs w:val="16"/>
                <w:lang w:eastAsia="pl-PL"/>
              </w:rPr>
              <w:t>3 161 012,58</w:t>
            </w:r>
          </w:p>
        </w:tc>
      </w:tr>
      <w:tr w:rsidR="00F26587">
        <w:tblPrEx>
          <w:tblCellMar>
            <w:left w:w="65" w:type="dxa"/>
          </w:tblCellMar>
        </w:tblPrEx>
        <w:trPr>
          <w:trHeight w:val="315"/>
        </w:trPr>
        <w:tc>
          <w:tcPr>
            <w:tcW w:w="578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shown in the profit and loss statement</w:t>
            </w:r>
          </w:p>
        </w:tc>
        <w:tc>
          <w:tcPr>
            <w:tcW w:w="2090" w:type="dxa"/>
            <w:tcBorders>
              <w:top w:val="single" w:sz="4" w:space="0" w:color="00000A"/>
              <w:left w:val="double" w:sz="6"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4 674 515,71</w:t>
            </w:r>
          </w:p>
        </w:tc>
        <w:tc>
          <w:tcPr>
            <w:tcW w:w="2108" w:type="dxa"/>
            <w:tcBorders>
              <w:top w:val="single" w:sz="4" w:space="0" w:color="00000A"/>
              <w:left w:val="double" w:sz="6"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3 137 379,04</w:t>
            </w:r>
          </w:p>
        </w:tc>
      </w:tr>
      <w:tr w:rsidR="00F26587">
        <w:tblPrEx>
          <w:tblCellMar>
            <w:left w:w="65" w:type="dxa"/>
          </w:tblCellMar>
        </w:tblPrEx>
        <w:trPr>
          <w:trHeight w:val="330"/>
        </w:trPr>
        <w:tc>
          <w:tcPr>
            <w:tcW w:w="5785" w:type="dxa"/>
            <w:tcBorders>
              <w:top w:val="double" w:sz="6" w:space="0" w:color="00000A"/>
              <w:left w:val="double" w:sz="6" w:space="0" w:color="00000A"/>
              <w:bottom w:val="double" w:sz="6"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change in the balance of deferred income</w:t>
            </w:r>
          </w:p>
        </w:tc>
        <w:tc>
          <w:tcPr>
            <w:tcW w:w="2090" w:type="dxa"/>
            <w:tcBorders>
              <w:top w:val="double" w:sz="6" w:space="0" w:color="00000A"/>
              <w:left w:val="double" w:sz="6"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72 986,73</w:t>
            </w:r>
          </w:p>
        </w:tc>
        <w:tc>
          <w:tcPr>
            <w:tcW w:w="2108" w:type="dxa"/>
            <w:tcBorders>
              <w:top w:val="double" w:sz="6" w:space="0" w:color="00000A"/>
              <w:left w:val="double" w:sz="6"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23 633,54</w:t>
            </w:r>
          </w:p>
        </w:tc>
      </w:tr>
    </w:tbl>
    <w:p w:rsidR="00F26587" w:rsidRDefault="00F26587">
      <w:pPr>
        <w:rPr>
          <w:rFonts w:hint="eastAsia"/>
          <w:lang w:val="en-GB"/>
        </w:rPr>
      </w:pPr>
    </w:p>
    <w:p w:rsidR="00F26587" w:rsidRDefault="001F5AE7">
      <w:pPr>
        <w:rPr>
          <w:rFonts w:hint="eastAsia"/>
          <w:b/>
          <w:bCs/>
          <w:lang w:val="en-GB"/>
        </w:rPr>
      </w:pPr>
      <w:r>
        <w:rPr>
          <w:b/>
          <w:bCs/>
          <w:lang w:val="en-GB"/>
        </w:rPr>
        <w:t>Note 35 Deferred tax, shown in the profit and loss statement</w:t>
      </w:r>
    </w:p>
    <w:p w:rsidR="00F26587" w:rsidRDefault="00F26587">
      <w:pPr>
        <w:rPr>
          <w:rFonts w:hint="eastAsia"/>
          <w:b/>
          <w:bCs/>
          <w:lang w:val="en-GB"/>
        </w:rPr>
      </w:pPr>
    </w:p>
    <w:p w:rsidR="00F26587" w:rsidRDefault="00F26587">
      <w:pPr>
        <w:rPr>
          <w:rFonts w:hint="eastAsia"/>
          <w:b/>
          <w:bCs/>
          <w:lang w:val="en-GB"/>
        </w:rPr>
      </w:pPr>
    </w:p>
    <w:p w:rsidR="00F26587" w:rsidRDefault="001F5AE7">
      <w:pPr>
        <w:jc w:val="both"/>
        <w:rPr>
          <w:rFonts w:hint="eastAsia"/>
          <w:lang w:val="en-US"/>
        </w:rPr>
      </w:pPr>
      <w:r>
        <w:rPr>
          <w:lang w:val="en-GB"/>
        </w:rPr>
        <w:t xml:space="preserve">The deferred income tax balance shown in the profit and loss statement results from  changes in the assets and provisions for deferred tax.  The basic reasons for generating the deferred tax temporary differences result from changes in the estimate values related to the IT infrastructure maintenance expenses. </w:t>
      </w:r>
    </w:p>
    <w:p w:rsidR="00F26587" w:rsidRDefault="00F26587">
      <w:pPr>
        <w:rPr>
          <w:rFonts w:hint="eastAsia"/>
          <w:lang w:val="en-US"/>
        </w:rPr>
      </w:pPr>
    </w:p>
    <w:p w:rsidR="00F26587" w:rsidRDefault="001F5AE7">
      <w:pPr>
        <w:rPr>
          <w:rFonts w:hint="eastAsia"/>
          <w:lang w:val="en-US"/>
        </w:rPr>
      </w:pPr>
      <w:r>
        <w:rPr>
          <w:b/>
          <w:bCs/>
          <w:lang w:val="en-GB"/>
        </w:rPr>
        <w:t xml:space="preserve">Note 36 Other statutory reductions in profit (increases in loss) </w:t>
      </w:r>
    </w:p>
    <w:p w:rsidR="00F26587" w:rsidRDefault="001F5AE7">
      <w:pPr>
        <w:rPr>
          <w:rFonts w:hint="eastAsia"/>
          <w:lang w:val="en-US"/>
        </w:rPr>
      </w:pPr>
      <w:r>
        <w:rPr>
          <w:lang w:val="en-US"/>
        </w:rPr>
        <w:t>no</w:t>
      </w:r>
    </w:p>
    <w:p w:rsidR="00F26587" w:rsidRDefault="00F26587">
      <w:pPr>
        <w:rPr>
          <w:rFonts w:hint="eastAsia"/>
          <w:lang w:val="en-US"/>
        </w:rPr>
      </w:pPr>
    </w:p>
    <w:p w:rsidR="00F26587" w:rsidRDefault="001F5AE7">
      <w:pPr>
        <w:rPr>
          <w:rFonts w:hint="eastAsia"/>
          <w:lang w:val="en-US"/>
        </w:rPr>
      </w:pPr>
      <w:r>
        <w:rPr>
          <w:b/>
          <w:bCs/>
          <w:lang w:val="en-US"/>
        </w:rPr>
        <w:t xml:space="preserve">Note 37  Profit per single share </w:t>
      </w:r>
    </w:p>
    <w:p w:rsidR="00F26587" w:rsidRDefault="00F26587">
      <w:pPr>
        <w:rPr>
          <w:rFonts w:hint="eastAsia"/>
          <w:lang w:val="en-US"/>
        </w:rPr>
      </w:pPr>
    </w:p>
    <w:p w:rsidR="00F26587" w:rsidRDefault="00F26587">
      <w:pPr>
        <w:rPr>
          <w:rFonts w:hint="eastAsia"/>
          <w:lang w:val="en-US"/>
        </w:rPr>
      </w:pPr>
    </w:p>
    <w:tbl>
      <w:tblPr>
        <w:tblW w:w="0" w:type="auto"/>
        <w:tblInd w:w="-161" w:type="dxa"/>
        <w:tblLayout w:type="fixed"/>
        <w:tblCellMar>
          <w:left w:w="69" w:type="dxa"/>
          <w:right w:w="70" w:type="dxa"/>
        </w:tblCellMar>
        <w:tblLook w:val="0000" w:firstRow="0" w:lastRow="0" w:firstColumn="0" w:lastColumn="0" w:noHBand="0" w:noVBand="0"/>
      </w:tblPr>
      <w:tblGrid>
        <w:gridCol w:w="5419"/>
        <w:gridCol w:w="2409"/>
        <w:gridCol w:w="2155"/>
      </w:tblGrid>
      <w:tr w:rsidR="00F26587" w:rsidRPr="001C1F6A">
        <w:trPr>
          <w:trHeight w:val="570"/>
        </w:trPr>
        <w:tc>
          <w:tcPr>
            <w:tcW w:w="5419" w:type="dxa"/>
            <w:tcBorders>
              <w:top w:val="double" w:sz="6" w:space="0" w:color="00000A"/>
              <w:left w:val="double" w:sz="6" w:space="0" w:color="00000A"/>
              <w:bottom w:val="double" w:sz="6" w:space="0" w:color="00000A"/>
            </w:tcBorders>
            <w:shd w:val="clear" w:color="auto" w:fill="FFFFFF"/>
            <w:vAlign w:val="center"/>
          </w:tcPr>
          <w:p w:rsidR="00F26587" w:rsidRDefault="00F26587">
            <w:pPr>
              <w:snapToGrid w:val="0"/>
              <w:rPr>
                <w:rFonts w:ascii="Times New Roman" w:eastAsia="Times New Roman" w:hAnsi="Times New Roman" w:cs="Times New Roman"/>
                <w:b/>
                <w:bCs/>
                <w:color w:val="000000"/>
                <w:sz w:val="18"/>
                <w:szCs w:val="18"/>
                <w:lang w:val="en-US" w:eastAsia="pl-PL"/>
              </w:rPr>
            </w:pPr>
          </w:p>
        </w:tc>
        <w:tc>
          <w:tcPr>
            <w:tcW w:w="2409" w:type="dxa"/>
            <w:tcBorders>
              <w:top w:val="double" w:sz="6" w:space="0" w:color="00000A"/>
              <w:left w:val="single" w:sz="4" w:space="0" w:color="00000A"/>
              <w:bottom w:val="double" w:sz="6" w:space="0" w:color="00000A"/>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215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p>
        </w:tc>
      </w:tr>
      <w:tr w:rsidR="00F26587" w:rsidTr="00454C87">
        <w:trPr>
          <w:trHeight w:val="330"/>
        </w:trPr>
        <w:tc>
          <w:tcPr>
            <w:tcW w:w="5419" w:type="dxa"/>
            <w:tcBorders>
              <w:top w:val="single" w:sz="4" w:space="0" w:color="00000A"/>
              <w:left w:val="double" w:sz="6" w:space="0" w:color="00000A"/>
              <w:bottom w:val="single" w:sz="4" w:space="0" w:color="auto"/>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Net profit</w:t>
            </w:r>
          </w:p>
        </w:tc>
        <w:tc>
          <w:tcPr>
            <w:tcW w:w="2409" w:type="dxa"/>
            <w:tcBorders>
              <w:top w:val="double" w:sz="6" w:space="0" w:color="00000A"/>
              <w:left w:val="single" w:sz="4" w:space="0" w:color="00000A"/>
              <w:bottom w:val="single" w:sz="4" w:space="0" w:color="auto"/>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18 742 365,06</w:t>
            </w:r>
          </w:p>
        </w:tc>
        <w:tc>
          <w:tcPr>
            <w:tcW w:w="215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12 617 784,43</w:t>
            </w:r>
          </w:p>
        </w:tc>
      </w:tr>
      <w:tr w:rsidR="00F26587" w:rsidTr="00454C87">
        <w:trPr>
          <w:trHeight w:val="315"/>
        </w:trPr>
        <w:tc>
          <w:tcPr>
            <w:tcW w:w="5419" w:type="dxa"/>
            <w:tcBorders>
              <w:top w:val="single" w:sz="4" w:space="0" w:color="auto"/>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Number of shares</w:t>
            </w:r>
          </w:p>
        </w:tc>
        <w:tc>
          <w:tcPr>
            <w:tcW w:w="2409" w:type="dxa"/>
            <w:tcBorders>
              <w:top w:val="single" w:sz="4" w:space="0" w:color="auto"/>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15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25 750 000,00</w:t>
            </w:r>
          </w:p>
        </w:tc>
      </w:tr>
      <w:tr w:rsidR="00F26587">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lastRenderedPageBreak/>
              <w:t xml:space="preserve">  Book value per single share ( in PLN)</w:t>
            </w:r>
          </w:p>
        </w:tc>
        <w:tc>
          <w:tcPr>
            <w:tcW w:w="24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0,73</w:t>
            </w:r>
          </w:p>
        </w:tc>
        <w:tc>
          <w:tcPr>
            <w:tcW w:w="215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0,49</w:t>
            </w:r>
          </w:p>
        </w:tc>
      </w:tr>
      <w:tr w:rsidR="00F26587">
        <w:trPr>
          <w:trHeight w:val="315"/>
        </w:trPr>
        <w:tc>
          <w:tcPr>
            <w:tcW w:w="5419" w:type="dxa"/>
            <w:tcBorders>
              <w:top w:val="single" w:sz="4" w:space="0" w:color="00000A"/>
              <w:left w:val="double" w:sz="6" w:space="0" w:color="00000A"/>
              <w:bottom w:val="single" w:sz="4" w:space="0" w:color="00000A"/>
            </w:tcBorders>
            <w:shd w:val="clear" w:color="auto" w:fill="FFFFFF"/>
            <w:vAlign w:val="center"/>
          </w:tcPr>
          <w:p w:rsidR="00F26587" w:rsidRDefault="001F5AE7">
            <w:pPr>
              <w:rPr>
                <w:rFonts w:ascii="Arial" w:eastAsia="Times New Roman" w:hAnsi="Arial" w:cs="Arial"/>
                <w:color w:val="000000"/>
                <w:sz w:val="18"/>
                <w:szCs w:val="18"/>
                <w:lang w:eastAsia="pl-PL"/>
              </w:rPr>
            </w:pPr>
            <w:r>
              <w:rPr>
                <w:rFonts w:ascii="Times New Roman" w:eastAsia="Times New Roman" w:hAnsi="Times New Roman" w:cs="Times New Roman"/>
                <w:color w:val="000000"/>
                <w:sz w:val="18"/>
                <w:szCs w:val="18"/>
                <w:lang w:val="en-GB" w:eastAsia="pl-PL"/>
              </w:rPr>
              <w:t xml:space="preserve">  Diluted number of shares</w:t>
            </w:r>
          </w:p>
        </w:tc>
        <w:tc>
          <w:tcPr>
            <w:tcW w:w="2409" w:type="dxa"/>
            <w:tcBorders>
              <w:top w:val="single" w:sz="4" w:space="0" w:color="00000A"/>
              <w:left w:val="single" w:sz="4" w:space="0" w:color="00000A"/>
              <w:bottom w:val="single" w:sz="4"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25 750 000,00</w:t>
            </w:r>
          </w:p>
        </w:tc>
        <w:tc>
          <w:tcPr>
            <w:tcW w:w="2155" w:type="dxa"/>
            <w:tcBorders>
              <w:top w:val="single" w:sz="4" w:space="0" w:color="00000A"/>
              <w:left w:val="double" w:sz="6" w:space="0" w:color="00000A"/>
              <w:bottom w:val="single" w:sz="4"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25 750 000,00</w:t>
            </w:r>
          </w:p>
        </w:tc>
      </w:tr>
      <w:tr w:rsidR="00F26587">
        <w:trPr>
          <w:trHeight w:val="330"/>
        </w:trPr>
        <w:tc>
          <w:tcPr>
            <w:tcW w:w="5419"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8"/>
                <w:szCs w:val="18"/>
                <w:lang w:val="en-US" w:eastAsia="pl-PL"/>
              </w:rPr>
            </w:pPr>
            <w:r>
              <w:rPr>
                <w:rFonts w:ascii="Times New Roman" w:eastAsia="Times New Roman" w:hAnsi="Times New Roman" w:cs="Times New Roman"/>
                <w:color w:val="000000"/>
                <w:sz w:val="18"/>
                <w:szCs w:val="18"/>
                <w:lang w:val="en-GB" w:eastAsia="pl-PL"/>
              </w:rPr>
              <w:t xml:space="preserve"> Diluted book value per single share </w:t>
            </w:r>
          </w:p>
        </w:tc>
        <w:tc>
          <w:tcPr>
            <w:tcW w:w="2409" w:type="dxa"/>
            <w:tcBorders>
              <w:top w:val="double" w:sz="6" w:space="0" w:color="00000A"/>
              <w:left w:val="single" w:sz="4" w:space="0" w:color="00000A"/>
              <w:bottom w:val="double" w:sz="6" w:space="0" w:color="00000A"/>
            </w:tcBorders>
            <w:shd w:val="clear" w:color="auto" w:fill="FFFFFF"/>
            <w:vAlign w:val="center"/>
          </w:tcPr>
          <w:p w:rsidR="00F26587" w:rsidRDefault="001F5AE7">
            <w:pPr>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0,73</w:t>
            </w:r>
          </w:p>
        </w:tc>
        <w:tc>
          <w:tcPr>
            <w:tcW w:w="2155" w:type="dxa"/>
            <w:tcBorders>
              <w:top w:val="double" w:sz="6" w:space="0" w:color="00000A"/>
              <w:left w:val="double" w:sz="6" w:space="0" w:color="00000A"/>
              <w:bottom w:val="double" w:sz="6" w:space="0" w:color="00000A"/>
              <w:right w:val="double" w:sz="6" w:space="0" w:color="00000A"/>
            </w:tcBorders>
            <w:shd w:val="clear" w:color="auto" w:fill="FFFFFF"/>
            <w:vAlign w:val="center"/>
          </w:tcPr>
          <w:p w:rsidR="00F26587" w:rsidRDefault="001F5AE7">
            <w:pPr>
              <w:jc w:val="right"/>
              <w:rPr>
                <w:rFonts w:hint="eastAsia"/>
              </w:rPr>
            </w:pPr>
            <w:r>
              <w:rPr>
                <w:rFonts w:ascii="Arial" w:eastAsia="Times New Roman" w:hAnsi="Arial" w:cs="Arial"/>
                <w:color w:val="000000"/>
                <w:sz w:val="18"/>
                <w:szCs w:val="18"/>
                <w:lang w:eastAsia="pl-PL"/>
              </w:rPr>
              <w:t>0,49</w:t>
            </w:r>
          </w:p>
        </w:tc>
      </w:tr>
    </w:tbl>
    <w:p w:rsidR="00F26587" w:rsidRDefault="00F26587">
      <w:pPr>
        <w:rPr>
          <w:rFonts w:hint="eastAsia"/>
        </w:rPr>
      </w:pPr>
    </w:p>
    <w:p w:rsidR="00F26587" w:rsidRDefault="001F5AE7">
      <w:pPr>
        <w:rPr>
          <w:rFonts w:hint="eastAsia"/>
          <w:lang w:val="en-US"/>
        </w:rPr>
      </w:pPr>
      <w:r>
        <w:rPr>
          <w:lang w:val="en-GB"/>
        </w:rPr>
        <w:t xml:space="preserve">Profit per single share was calculated as a product of the net profit as shown in the financial statement  and the average weighted number of shares. </w:t>
      </w:r>
    </w:p>
    <w:p w:rsidR="00F26587" w:rsidRDefault="00F26587">
      <w:pPr>
        <w:rPr>
          <w:rFonts w:hint="eastAsia"/>
          <w:lang w:val="en-US"/>
        </w:rPr>
      </w:pPr>
    </w:p>
    <w:p w:rsidR="00F26587" w:rsidRDefault="001F5AE7">
      <w:pPr>
        <w:rPr>
          <w:rFonts w:hint="eastAsia"/>
          <w:lang w:val="en-GB"/>
        </w:rPr>
      </w:pPr>
      <w:r>
        <w:rPr>
          <w:b/>
          <w:bCs/>
          <w:lang w:val="en-GB"/>
        </w:rPr>
        <w:t>Explanatory notes to cash flow statement</w:t>
      </w:r>
    </w:p>
    <w:p w:rsidR="00F26587" w:rsidRDefault="00F26587">
      <w:pPr>
        <w:rPr>
          <w:rFonts w:hint="eastAsia"/>
          <w:lang w:val="en-GB"/>
        </w:rPr>
      </w:pPr>
    </w:p>
    <w:p w:rsidR="00F26587" w:rsidRDefault="00F26587">
      <w:pPr>
        <w:rPr>
          <w:rFonts w:hint="eastAsia"/>
          <w:lang w:val="en-GB"/>
        </w:rPr>
      </w:pPr>
    </w:p>
    <w:tbl>
      <w:tblPr>
        <w:tblW w:w="0" w:type="auto"/>
        <w:tblInd w:w="-107" w:type="dxa"/>
        <w:tblLayout w:type="fixed"/>
        <w:tblCellMar>
          <w:left w:w="69" w:type="dxa"/>
          <w:right w:w="70" w:type="dxa"/>
        </w:tblCellMar>
        <w:tblLook w:val="0000" w:firstRow="0" w:lastRow="0" w:firstColumn="0" w:lastColumn="0" w:noHBand="0" w:noVBand="0"/>
      </w:tblPr>
      <w:tblGrid>
        <w:gridCol w:w="3405"/>
        <w:gridCol w:w="1755"/>
        <w:gridCol w:w="1790"/>
      </w:tblGrid>
      <w:tr w:rsidR="00F26587" w:rsidRPr="001C1F6A" w:rsidTr="00454C87">
        <w:trPr>
          <w:trHeight w:val="450"/>
        </w:trPr>
        <w:tc>
          <w:tcPr>
            <w:tcW w:w="3405" w:type="dxa"/>
            <w:tcBorders>
              <w:top w:val="double" w:sz="6" w:space="0" w:color="00000A"/>
              <w:left w:val="double" w:sz="6" w:space="0" w:color="00000A"/>
              <w:bottom w:val="double" w:sz="6" w:space="0" w:color="00000A"/>
            </w:tcBorders>
            <w:shd w:val="clear" w:color="auto" w:fill="FFFFFF"/>
            <w:vAlign w:val="center"/>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b/>
                <w:bCs/>
                <w:color w:val="000000"/>
                <w:sz w:val="16"/>
                <w:szCs w:val="16"/>
                <w:lang w:val="en-GB" w:eastAsia="pl-PL"/>
              </w:rPr>
              <w:t xml:space="preserve">CASH OPENING AND CLOSING BALANCE/STRUCTURE     </w:t>
            </w:r>
          </w:p>
        </w:tc>
        <w:tc>
          <w:tcPr>
            <w:tcW w:w="1755" w:type="dxa"/>
            <w:tcBorders>
              <w:top w:val="double" w:sz="6" w:space="0" w:color="00000A"/>
              <w:left w:val="single" w:sz="4" w:space="0" w:color="00000A"/>
              <w:bottom w:val="double" w:sz="6" w:space="0" w:color="00000A"/>
              <w:right w:val="single" w:sz="4" w:space="0" w:color="auto"/>
            </w:tcBorders>
            <w:shd w:val="clear" w:color="auto" w:fill="FFFFFF"/>
            <w:vAlign w:val="center"/>
          </w:tcPr>
          <w:p w:rsidR="00F26587" w:rsidRPr="001C1F6A" w:rsidRDefault="001F5AE7">
            <w:pPr>
              <w:jc w:val="center"/>
              <w:rPr>
                <w:rFonts w:ascii="Arial" w:eastAsia="Times New Roman" w:hAnsi="Arial" w:cs="Arial"/>
                <w:color w:val="000000"/>
                <w:sz w:val="16"/>
                <w:szCs w:val="16"/>
                <w:lang w:val="en-US" w:eastAsia="pl-PL"/>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2016</w:t>
            </w:r>
            <w:r w:rsidRPr="001C1F6A">
              <w:rPr>
                <w:rFonts w:ascii="Arial" w:eastAsia="Times New Roman" w:hAnsi="Arial" w:cs="Arial"/>
                <w:b/>
                <w:bCs/>
                <w:color w:val="000000"/>
                <w:sz w:val="16"/>
                <w:szCs w:val="16"/>
                <w:lang w:val="en-US" w:eastAsia="pl-PL"/>
              </w:rPr>
              <w:t xml:space="preserve"> </w:t>
            </w:r>
          </w:p>
        </w:tc>
        <w:tc>
          <w:tcPr>
            <w:tcW w:w="1790" w:type="dxa"/>
            <w:tcBorders>
              <w:top w:val="double" w:sz="6" w:space="0" w:color="00000A"/>
              <w:left w:val="single" w:sz="4" w:space="0" w:color="auto"/>
              <w:bottom w:val="double" w:sz="6" w:space="0" w:color="00000A"/>
              <w:right w:val="double" w:sz="6" w:space="0" w:color="00000A"/>
            </w:tcBorders>
            <w:shd w:val="clear" w:color="auto" w:fill="FFFFFF"/>
            <w:vAlign w:val="center"/>
          </w:tcPr>
          <w:p w:rsidR="00F26587" w:rsidRPr="001C1F6A" w:rsidRDefault="001F5AE7">
            <w:pPr>
              <w:jc w:val="center"/>
              <w:rPr>
                <w:rFonts w:hint="eastAsia"/>
                <w:lang w:val="en-US"/>
              </w:rPr>
            </w:pPr>
            <w:r w:rsidRPr="001C1F6A">
              <w:rPr>
                <w:rFonts w:ascii="Arial" w:eastAsia="Times New Roman" w:hAnsi="Arial" w:cs="Arial"/>
                <w:color w:val="000000"/>
                <w:sz w:val="16"/>
                <w:szCs w:val="16"/>
                <w:lang w:val="en-US" w:eastAsia="pl-PL"/>
              </w:rPr>
              <w:t>for the period of 6 months   ending on September  30</w:t>
            </w:r>
            <w:r w:rsidRPr="001C1F6A">
              <w:rPr>
                <w:rFonts w:ascii="Arial" w:eastAsia="Times New Roman" w:hAnsi="Arial" w:cs="Arial"/>
                <w:color w:val="000000"/>
                <w:sz w:val="16"/>
                <w:szCs w:val="16"/>
                <w:vertAlign w:val="superscript"/>
                <w:lang w:val="en-US" w:eastAsia="pl-PL"/>
              </w:rPr>
              <w:t>th</w:t>
            </w:r>
            <w:r w:rsidRPr="001C1F6A">
              <w:rPr>
                <w:rFonts w:ascii="Arial" w:eastAsia="Times New Roman" w:hAnsi="Arial" w:cs="Arial"/>
                <w:color w:val="000000"/>
                <w:sz w:val="16"/>
                <w:szCs w:val="16"/>
                <w:lang w:val="en-US" w:eastAsia="pl-PL"/>
              </w:rPr>
              <w:t xml:space="preserve">  2015</w:t>
            </w:r>
          </w:p>
        </w:tc>
      </w:tr>
      <w:tr w:rsidR="00F26587">
        <w:tblPrEx>
          <w:tblCellMar>
            <w:left w:w="65" w:type="dxa"/>
          </w:tblCellMar>
        </w:tblPrEx>
        <w:trPr>
          <w:trHeight w:val="330"/>
        </w:trPr>
        <w:tc>
          <w:tcPr>
            <w:tcW w:w="340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a) total cash (opening balance)</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22 811 876,81</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13 951 813,27</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22 811 876,81</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13 951 813,27</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b) total cash (closing  balance)</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10 315 142,32</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7 155 387,08</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 xml:space="preserve">   - cash in hand and at bank</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10 315 142,32</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7 155 387,08</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 xml:space="preserve">   - other cash</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0,00</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0,00</w:t>
            </w:r>
          </w:p>
        </w:tc>
      </w:tr>
      <w:tr w:rsidR="00F26587" w:rsidTr="00454C87">
        <w:trPr>
          <w:trHeight w:val="315"/>
        </w:trPr>
        <w:tc>
          <w:tcPr>
            <w:tcW w:w="3405" w:type="dxa"/>
            <w:tcBorders>
              <w:top w:val="single" w:sz="4" w:space="0" w:color="00000A"/>
              <w:left w:val="double" w:sz="6" w:space="0" w:color="00000A"/>
              <w:bottom w:val="single" w:sz="4" w:space="0" w:color="00000A"/>
              <w:right w:val="single" w:sz="4" w:space="0" w:color="auto"/>
            </w:tcBorders>
            <w:shd w:val="clear" w:color="auto" w:fill="FFFFFF"/>
            <w:vAlign w:val="bottom"/>
          </w:tcPr>
          <w:p w:rsidR="00F26587" w:rsidRPr="001C1F6A" w:rsidRDefault="001F5AE7">
            <w:pPr>
              <w:rPr>
                <w:rFonts w:ascii="Arial" w:eastAsia="Times New Roman" w:hAnsi="Arial" w:cs="Arial"/>
                <w:color w:val="000000"/>
                <w:sz w:val="16"/>
                <w:szCs w:val="16"/>
                <w:lang w:val="en-US" w:eastAsia="pl-PL"/>
              </w:rPr>
            </w:pPr>
            <w:r>
              <w:rPr>
                <w:rFonts w:ascii="Times New Roman" w:eastAsia="Times New Roman" w:hAnsi="Times New Roman" w:cs="Times New Roman"/>
                <w:color w:val="000000"/>
                <w:sz w:val="16"/>
                <w:szCs w:val="16"/>
                <w:lang w:val="en-GB" w:eastAsia="pl-PL"/>
              </w:rPr>
              <w:t>Change in the balance of cash</w:t>
            </w:r>
          </w:p>
        </w:tc>
        <w:tc>
          <w:tcPr>
            <w:tcW w:w="1755" w:type="dxa"/>
            <w:tcBorders>
              <w:top w:val="single" w:sz="4" w:space="0" w:color="00000A"/>
              <w:left w:val="single" w:sz="4" w:space="0" w:color="auto"/>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-12 496 734,49</w:t>
            </w:r>
          </w:p>
        </w:tc>
        <w:tc>
          <w:tcPr>
            <w:tcW w:w="179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-6 796 426,19</w:t>
            </w:r>
          </w:p>
        </w:tc>
      </w:tr>
      <w:tr w:rsidR="00F26587" w:rsidTr="00454C87">
        <w:tblPrEx>
          <w:tblCellMar>
            <w:left w:w="65" w:type="dxa"/>
          </w:tblCellMar>
        </w:tblPrEx>
        <w:trPr>
          <w:trHeight w:val="315"/>
        </w:trPr>
        <w:tc>
          <w:tcPr>
            <w:tcW w:w="3405" w:type="dxa"/>
            <w:tcBorders>
              <w:top w:val="single" w:sz="4" w:space="0" w:color="00000A"/>
              <w:left w:val="double" w:sz="6" w:space="0" w:color="00000A"/>
              <w:bottom w:val="single" w:sz="4" w:space="0" w:color="00000A"/>
              <w:right w:val="single" w:sz="4" w:space="0" w:color="auto"/>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Cash from operating activity</w:t>
            </w:r>
          </w:p>
        </w:tc>
        <w:tc>
          <w:tcPr>
            <w:tcW w:w="1755" w:type="dxa"/>
            <w:tcBorders>
              <w:top w:val="single" w:sz="4" w:space="0" w:color="00000A"/>
              <w:left w:val="single" w:sz="4" w:space="0" w:color="auto"/>
              <w:bottom w:val="single" w:sz="4" w:space="0" w:color="00000A"/>
              <w:right w:val="single" w:sz="4" w:space="0" w:color="auto"/>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16 972 646,05</w:t>
            </w:r>
          </w:p>
        </w:tc>
        <w:tc>
          <w:tcPr>
            <w:tcW w:w="1790" w:type="dxa"/>
            <w:tcBorders>
              <w:top w:val="single" w:sz="4" w:space="0" w:color="00000A"/>
              <w:left w:val="single" w:sz="4" w:space="0" w:color="auto"/>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12 535 829,30</w:t>
            </w:r>
          </w:p>
        </w:tc>
      </w:tr>
      <w:tr w:rsidR="00F26587">
        <w:tblPrEx>
          <w:tblCellMar>
            <w:left w:w="65" w:type="dxa"/>
          </w:tblCellMar>
        </w:tblPrEx>
        <w:trPr>
          <w:trHeight w:val="315"/>
        </w:trPr>
        <w:tc>
          <w:tcPr>
            <w:tcW w:w="3405" w:type="dxa"/>
            <w:tcBorders>
              <w:top w:val="single" w:sz="4" w:space="0" w:color="00000A"/>
              <w:left w:val="double" w:sz="6" w:space="0" w:color="00000A"/>
              <w:bottom w:val="single" w:sz="4"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Cash from investment activity</w:t>
            </w:r>
          </w:p>
        </w:tc>
        <w:tc>
          <w:tcPr>
            <w:tcW w:w="1755" w:type="dxa"/>
            <w:tcBorders>
              <w:top w:val="single" w:sz="4" w:space="0" w:color="00000A"/>
              <w:left w:val="single" w:sz="4" w:space="0" w:color="00000A"/>
              <w:bottom w:val="single" w:sz="4"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-1 659 380,54</w:t>
            </w:r>
          </w:p>
        </w:tc>
        <w:tc>
          <w:tcPr>
            <w:tcW w:w="1790" w:type="dxa"/>
            <w:tcBorders>
              <w:top w:val="single" w:sz="4" w:space="0" w:color="00000A"/>
              <w:left w:val="single" w:sz="4" w:space="0" w:color="00000A"/>
              <w:bottom w:val="single" w:sz="4"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-1 049 755,49</w:t>
            </w:r>
          </w:p>
        </w:tc>
      </w:tr>
      <w:tr w:rsidR="00F26587">
        <w:tblPrEx>
          <w:tblCellMar>
            <w:left w:w="65" w:type="dxa"/>
          </w:tblCellMar>
        </w:tblPrEx>
        <w:trPr>
          <w:trHeight w:val="330"/>
        </w:trPr>
        <w:tc>
          <w:tcPr>
            <w:tcW w:w="3405" w:type="dxa"/>
            <w:tcBorders>
              <w:top w:val="double" w:sz="6" w:space="0" w:color="00000A"/>
              <w:left w:val="double" w:sz="6" w:space="0" w:color="00000A"/>
              <w:bottom w:val="double" w:sz="6" w:space="0" w:color="00000A"/>
            </w:tcBorders>
            <w:shd w:val="clear" w:color="auto" w:fill="FFFFFF"/>
            <w:vAlign w:val="bottom"/>
          </w:tcPr>
          <w:p w:rsidR="00F26587" w:rsidRDefault="001F5AE7">
            <w:pPr>
              <w:rPr>
                <w:rFonts w:ascii="Arial" w:eastAsia="Times New Roman" w:hAnsi="Arial" w:cs="Arial"/>
                <w:color w:val="000000"/>
                <w:sz w:val="16"/>
                <w:szCs w:val="16"/>
                <w:lang w:eastAsia="pl-PL"/>
              </w:rPr>
            </w:pPr>
            <w:r>
              <w:rPr>
                <w:rFonts w:ascii="Times New Roman" w:eastAsia="Times New Roman" w:hAnsi="Times New Roman" w:cs="Times New Roman"/>
                <w:color w:val="000000"/>
                <w:sz w:val="16"/>
                <w:szCs w:val="16"/>
                <w:lang w:val="en-GB" w:eastAsia="pl-PL"/>
              </w:rPr>
              <w:t>Cash from financial activity</w:t>
            </w:r>
          </w:p>
        </w:tc>
        <w:tc>
          <w:tcPr>
            <w:tcW w:w="1755" w:type="dxa"/>
            <w:tcBorders>
              <w:top w:val="double" w:sz="6" w:space="0" w:color="00000A"/>
              <w:left w:val="single" w:sz="4" w:space="0" w:color="00000A"/>
              <w:bottom w:val="double" w:sz="6" w:space="0" w:color="00000A"/>
            </w:tcBorders>
            <w:shd w:val="clear" w:color="auto" w:fill="FFFFFF"/>
            <w:vAlign w:val="bottom"/>
          </w:tcPr>
          <w:p w:rsidR="00F26587" w:rsidRDefault="001F5AE7">
            <w:pPr>
              <w:jc w:val="right"/>
              <w:rPr>
                <w:rFonts w:ascii="Arial" w:eastAsia="Times New Roman" w:hAnsi="Arial" w:cs="Arial"/>
                <w:color w:val="000000"/>
                <w:sz w:val="16"/>
                <w:szCs w:val="16"/>
                <w:lang w:eastAsia="pl-PL"/>
              </w:rPr>
            </w:pPr>
            <w:r>
              <w:rPr>
                <w:rFonts w:ascii="Arial" w:eastAsia="Times New Roman" w:hAnsi="Arial" w:cs="Arial"/>
                <w:color w:val="000000"/>
                <w:sz w:val="16"/>
                <w:szCs w:val="16"/>
                <w:lang w:eastAsia="pl-PL"/>
              </w:rPr>
              <w:t>-27 810 000,00</w:t>
            </w:r>
          </w:p>
        </w:tc>
        <w:tc>
          <w:tcPr>
            <w:tcW w:w="1790" w:type="dxa"/>
            <w:tcBorders>
              <w:top w:val="double" w:sz="6" w:space="0" w:color="00000A"/>
              <w:left w:val="single" w:sz="4" w:space="0" w:color="00000A"/>
              <w:bottom w:val="double" w:sz="6" w:space="0" w:color="00000A"/>
              <w:right w:val="double" w:sz="6" w:space="0" w:color="00000A"/>
            </w:tcBorders>
            <w:shd w:val="clear" w:color="auto" w:fill="FFFFFF"/>
            <w:vAlign w:val="bottom"/>
          </w:tcPr>
          <w:p w:rsidR="00F26587" w:rsidRDefault="001F5AE7">
            <w:pPr>
              <w:jc w:val="right"/>
              <w:rPr>
                <w:rFonts w:hint="eastAsia"/>
              </w:rPr>
            </w:pPr>
            <w:r>
              <w:rPr>
                <w:rFonts w:ascii="Arial" w:eastAsia="Times New Roman" w:hAnsi="Arial" w:cs="Arial"/>
                <w:color w:val="000000"/>
                <w:sz w:val="16"/>
                <w:szCs w:val="16"/>
                <w:lang w:eastAsia="pl-PL"/>
              </w:rPr>
              <w:t>-18 282 500,00</w:t>
            </w:r>
          </w:p>
        </w:tc>
      </w:tr>
    </w:tbl>
    <w:p w:rsidR="00F26587" w:rsidRDefault="00F26587">
      <w:pPr>
        <w:rPr>
          <w:rFonts w:hint="eastAsia"/>
          <w:lang w:val="en-GB"/>
        </w:rPr>
      </w:pPr>
    </w:p>
    <w:p w:rsidR="00F26587" w:rsidRDefault="00F26587">
      <w:pPr>
        <w:rPr>
          <w:rFonts w:hint="eastAsia"/>
          <w:b/>
          <w:bCs/>
          <w:lang w:val="en-GB"/>
        </w:rPr>
      </w:pPr>
    </w:p>
    <w:p w:rsidR="00F26587" w:rsidRDefault="00F26587">
      <w:pPr>
        <w:rPr>
          <w:rFonts w:hint="eastAsia"/>
          <w:b/>
          <w:bCs/>
          <w:lang w:val="en-GB"/>
        </w:rPr>
      </w:pPr>
    </w:p>
    <w:p w:rsidR="00F26587" w:rsidRDefault="001F5AE7">
      <w:pPr>
        <w:rPr>
          <w:rFonts w:hint="eastAsia"/>
          <w:lang w:val="en-GB"/>
        </w:rPr>
      </w:pPr>
      <w:r>
        <w:rPr>
          <w:b/>
          <w:bCs/>
          <w:lang w:val="en-GB"/>
        </w:rPr>
        <w:t xml:space="preserve">FURTHER EXPLANATORY NOTES </w:t>
      </w:r>
    </w:p>
    <w:p w:rsidR="00F26587" w:rsidRDefault="00F26587">
      <w:pPr>
        <w:rPr>
          <w:rFonts w:hint="eastAsia"/>
          <w:lang w:val="en-GB"/>
        </w:rPr>
      </w:pPr>
    </w:p>
    <w:p w:rsidR="00F26587" w:rsidRDefault="001F5AE7">
      <w:pPr>
        <w:rPr>
          <w:rFonts w:hint="eastAsia"/>
          <w:lang w:val="en-GB"/>
        </w:rPr>
      </w:pPr>
      <w:r>
        <w:rPr>
          <w:b/>
          <w:bCs/>
          <w:lang w:val="en-GB"/>
        </w:rPr>
        <w:t>Note  1 Information on financial instruments</w:t>
      </w:r>
    </w:p>
    <w:p w:rsidR="00F26587" w:rsidRDefault="00F26587">
      <w:pPr>
        <w:rPr>
          <w:rFonts w:hint="eastAsia"/>
          <w:lang w:val="en-GB"/>
        </w:rPr>
      </w:pPr>
    </w:p>
    <w:p w:rsidR="00F26587" w:rsidRDefault="001F5AE7">
      <w:pPr>
        <w:rPr>
          <w:rFonts w:hint="eastAsia"/>
          <w:lang w:val="en-GB"/>
        </w:rPr>
      </w:pPr>
      <w:r>
        <w:rPr>
          <w:b/>
          <w:bCs/>
          <w:lang w:val="en-GB"/>
        </w:rPr>
        <w:t xml:space="preserve">Note 1.1 </w:t>
      </w:r>
      <w:r>
        <w:rPr>
          <w:lang w:val="en-GB"/>
        </w:rPr>
        <w:t xml:space="preserve">As of the balance sheet date the Company's financial assets are formed of  shares/stocks in the related company </w:t>
      </w:r>
      <w:proofErr w:type="spellStart"/>
      <w:r>
        <w:rPr>
          <w:lang w:val="en-GB"/>
        </w:rPr>
        <w:t>LiveChat</w:t>
      </w:r>
      <w:proofErr w:type="spellEnd"/>
      <w:r>
        <w:rPr>
          <w:lang w:val="en-GB"/>
        </w:rPr>
        <w:t xml:space="preserve"> Inc., and cash. </w:t>
      </w:r>
    </w:p>
    <w:p w:rsidR="00F26587" w:rsidRDefault="00F26587">
      <w:pPr>
        <w:rPr>
          <w:rFonts w:hint="eastAsia"/>
          <w:lang w:val="en-GB"/>
        </w:rPr>
      </w:pPr>
    </w:p>
    <w:p w:rsidR="00F26587" w:rsidRDefault="001F5AE7">
      <w:pPr>
        <w:jc w:val="both"/>
        <w:rPr>
          <w:rFonts w:eastAsia="Liberation Serif" w:cs="Liberation Serif"/>
          <w:lang w:val="en-GB"/>
        </w:rPr>
      </w:pPr>
      <w:r>
        <w:rPr>
          <w:lang w:val="en-GB"/>
        </w:rPr>
        <w:t>The company does not have any other financial instruments, especially contracts referred to in the regulation of the Cabinet of December 12</w:t>
      </w:r>
      <w:r>
        <w:rPr>
          <w:vertAlign w:val="superscript"/>
          <w:lang w:val="en-GB"/>
        </w:rPr>
        <w:t>th</w:t>
      </w:r>
      <w:r>
        <w:rPr>
          <w:lang w:val="en-GB"/>
        </w:rPr>
        <w:t>, 2001 concerning detailed principles of recognition, valuation methods and scope of disclosure and the way of presenting financial documents.</w:t>
      </w:r>
    </w:p>
    <w:p w:rsidR="00F26587" w:rsidRDefault="00F26587">
      <w:pPr>
        <w:rPr>
          <w:rFonts w:eastAsia="Liberation Serif" w:cs="Liberation Serif"/>
          <w:lang w:val="en-GB"/>
        </w:rPr>
      </w:pPr>
    </w:p>
    <w:p w:rsidR="00F26587" w:rsidRDefault="00F26587">
      <w:pPr>
        <w:rPr>
          <w:rFonts w:hint="eastAsia"/>
          <w:lang w:val="en-GB"/>
        </w:rPr>
      </w:pPr>
    </w:p>
    <w:p w:rsidR="00F26587" w:rsidRDefault="001F5AE7" w:rsidP="00454C87">
      <w:pPr>
        <w:jc w:val="both"/>
        <w:rPr>
          <w:rFonts w:hint="eastAsia"/>
          <w:lang w:val="en-GB"/>
        </w:rPr>
      </w:pPr>
      <w:r>
        <w:rPr>
          <w:b/>
          <w:bCs/>
          <w:lang w:val="en-GB"/>
        </w:rPr>
        <w:t>Note 1.2</w:t>
      </w:r>
      <w:r>
        <w:rPr>
          <w:lang w:val="en-GB"/>
        </w:rPr>
        <w:t xml:space="preserve"> For financial assets available for sale or intended for trading, evaluated at the adjusted acquisition cost, if it is not possible to reliably measure  the fair value of the assets, their balance sheet value should be indicated along with stating the reasons for which  their fair value cannot be  fixed reliably, as well as, if possible – defining  the range within which the fair value of those instruments can be contained.</w:t>
      </w:r>
    </w:p>
    <w:p w:rsidR="00F26587" w:rsidRDefault="001F5AE7" w:rsidP="00454C87">
      <w:pPr>
        <w:jc w:val="both"/>
        <w:rPr>
          <w:rFonts w:hint="eastAsia"/>
          <w:lang w:val="en-GB"/>
        </w:rPr>
      </w:pPr>
      <w:r>
        <w:rPr>
          <w:lang w:val="en-GB"/>
        </w:rPr>
        <w:t>Not applicable</w:t>
      </w:r>
    </w:p>
    <w:p w:rsidR="00F26587" w:rsidRDefault="00F26587">
      <w:pPr>
        <w:rPr>
          <w:rFonts w:hint="eastAsia"/>
          <w:lang w:val="en-GB"/>
        </w:rPr>
      </w:pPr>
    </w:p>
    <w:p w:rsidR="00F26587" w:rsidRDefault="001F5AE7">
      <w:pPr>
        <w:rPr>
          <w:rFonts w:hint="eastAsia"/>
          <w:lang w:val="en-GB"/>
        </w:rPr>
      </w:pPr>
      <w:r>
        <w:rPr>
          <w:b/>
          <w:bCs/>
          <w:lang w:val="en-GB"/>
        </w:rPr>
        <w:t xml:space="preserve">Note 1.3 </w:t>
      </w:r>
      <w:r>
        <w:rPr>
          <w:lang w:val="en-GB"/>
        </w:rPr>
        <w:t>For financial assets and financial liabilities,  the fair value  of which is not determined, it is recommended to  provide:</w:t>
      </w:r>
    </w:p>
    <w:p w:rsidR="00F26587" w:rsidRDefault="001F5AE7">
      <w:pPr>
        <w:jc w:val="both"/>
        <w:rPr>
          <w:rFonts w:hint="eastAsia"/>
          <w:lang w:val="en-GB"/>
        </w:rPr>
      </w:pPr>
      <w:r>
        <w:rPr>
          <w:lang w:val="en-GB"/>
        </w:rPr>
        <w:t xml:space="preserve">a) information on their fair value; if, for some reasons, the fair value of such assets or liabilities has not been fixed, this should be indicated along with a basic characteristics of financial instruments, that in other circumstances would have been evaluated at the price determined on the regulated </w:t>
      </w:r>
      <w:r>
        <w:rPr>
          <w:lang w:val="en-GB"/>
        </w:rPr>
        <w:lastRenderedPageBreak/>
        <w:t>active market where public trading in financial instruments takes place and   the information on this price is available.</w:t>
      </w:r>
    </w:p>
    <w:p w:rsidR="00F26587" w:rsidRDefault="00F26587">
      <w:pPr>
        <w:rPr>
          <w:rFonts w:hint="eastAsia"/>
          <w:lang w:val="en-GB"/>
        </w:rPr>
      </w:pPr>
    </w:p>
    <w:p w:rsidR="00F26587" w:rsidRDefault="001F5AE7">
      <w:pPr>
        <w:jc w:val="both"/>
        <w:rPr>
          <w:rFonts w:hint="eastAsia"/>
          <w:lang w:val="en-GB"/>
        </w:rPr>
      </w:pPr>
      <w:r>
        <w:rPr>
          <w:lang w:val="en-GB"/>
        </w:rPr>
        <w:t xml:space="preserve">b) in case the fair value of assets and financial liabilities is lower than their balance sheet value – the balance sheet  as well as the fair </w:t>
      </w:r>
      <w:r w:rsidR="00454C87">
        <w:rPr>
          <w:lang w:val="en-GB"/>
        </w:rPr>
        <w:t>valu</w:t>
      </w:r>
      <w:r w:rsidR="00454C87">
        <w:rPr>
          <w:rFonts w:hint="eastAsia"/>
          <w:lang w:val="en-GB"/>
        </w:rPr>
        <w:t>e</w:t>
      </w:r>
      <w:r>
        <w:rPr>
          <w:lang w:val="en-GB"/>
        </w:rPr>
        <w:t xml:space="preserve"> of a particular item or a group of items, the reasons for failing to make revaluation write-offs to the balance sheet value of such items as well as the prospects of recovering the indicated value  in full amount.</w:t>
      </w:r>
    </w:p>
    <w:p w:rsidR="00F26587" w:rsidRDefault="001F5AE7">
      <w:pPr>
        <w:jc w:val="both"/>
        <w:rPr>
          <w:rFonts w:hint="eastAsia"/>
          <w:lang w:val="en-GB"/>
        </w:rPr>
      </w:pPr>
      <w:r>
        <w:rPr>
          <w:lang w:val="en-GB"/>
        </w:rPr>
        <w:t>Not present</w:t>
      </w:r>
    </w:p>
    <w:p w:rsidR="00F26587" w:rsidRDefault="00F26587">
      <w:pPr>
        <w:jc w:val="both"/>
        <w:rPr>
          <w:rFonts w:hint="eastAsia"/>
          <w:lang w:val="en-GB"/>
        </w:rPr>
      </w:pPr>
    </w:p>
    <w:p w:rsidR="00F26587" w:rsidRDefault="001F5AE7">
      <w:pPr>
        <w:jc w:val="both"/>
        <w:rPr>
          <w:rFonts w:hint="eastAsia"/>
          <w:lang w:val="en-GB"/>
        </w:rPr>
      </w:pPr>
      <w:r>
        <w:rPr>
          <w:b/>
          <w:bCs/>
          <w:lang w:val="en-GB"/>
        </w:rPr>
        <w:t xml:space="preserve">Note 1.4 </w:t>
      </w:r>
      <w:r>
        <w:rPr>
          <w:lang w:val="en-GB"/>
        </w:rPr>
        <w:t>In case of an agreement resulting in transformation of financial assets into securities or in case of repurchase agreements, it is necessary to provide for each transaction individually:</w:t>
      </w:r>
    </w:p>
    <w:p w:rsidR="00454C87" w:rsidRDefault="00454C87">
      <w:pPr>
        <w:jc w:val="both"/>
        <w:rPr>
          <w:rFonts w:hint="eastAsia"/>
          <w:lang w:val="en-GB"/>
        </w:rPr>
      </w:pPr>
    </w:p>
    <w:p w:rsidR="00F26587" w:rsidRDefault="001F5AE7">
      <w:pPr>
        <w:jc w:val="both"/>
        <w:rPr>
          <w:rFonts w:hint="eastAsia"/>
          <w:lang w:val="en-GB"/>
        </w:rPr>
      </w:pPr>
      <w:r>
        <w:rPr>
          <w:lang w:val="en-GB"/>
        </w:rPr>
        <w:t>a) character and size of the transactions made, including description of accepted or granted guarantees and securities, data accepted for calculation of the fair value of interest inflows related to agreements made in a particular period as well as transactions made in previous periods, both completed  as well as continuing in a particular period.</w:t>
      </w:r>
    </w:p>
    <w:p w:rsidR="00F26587" w:rsidRDefault="00F26587">
      <w:pPr>
        <w:jc w:val="both"/>
        <w:rPr>
          <w:rFonts w:hint="eastAsia"/>
          <w:lang w:val="en-GB"/>
        </w:rPr>
      </w:pPr>
    </w:p>
    <w:p w:rsidR="00F26587" w:rsidRDefault="001F5AE7">
      <w:pPr>
        <w:jc w:val="both"/>
        <w:rPr>
          <w:rFonts w:hint="eastAsia"/>
          <w:lang w:val="en-GB"/>
        </w:rPr>
      </w:pPr>
      <w:r>
        <w:rPr>
          <w:lang w:val="en-GB"/>
        </w:rPr>
        <w:t xml:space="preserve">b) information on financial assets excluded from accounting books during the reporting period. </w:t>
      </w:r>
    </w:p>
    <w:p w:rsidR="00F26587" w:rsidRDefault="001F5AE7">
      <w:pPr>
        <w:jc w:val="both"/>
        <w:rPr>
          <w:rFonts w:hint="eastAsia"/>
          <w:lang w:val="en-GB"/>
        </w:rPr>
      </w:pPr>
      <w:r>
        <w:rPr>
          <w:lang w:val="en-GB"/>
        </w:rPr>
        <w:t>No</w:t>
      </w:r>
    </w:p>
    <w:p w:rsidR="00F26587" w:rsidRDefault="00F26587">
      <w:pPr>
        <w:jc w:val="both"/>
        <w:rPr>
          <w:rFonts w:hint="eastAsia"/>
          <w:lang w:val="en-GB"/>
        </w:rPr>
      </w:pPr>
    </w:p>
    <w:p w:rsidR="00F26587" w:rsidRDefault="001F5AE7">
      <w:pPr>
        <w:jc w:val="both"/>
        <w:rPr>
          <w:rFonts w:hint="eastAsia"/>
          <w:lang w:val="en-GB"/>
        </w:rPr>
      </w:pPr>
      <w:r>
        <w:rPr>
          <w:b/>
          <w:bCs/>
          <w:lang w:val="en-GB"/>
        </w:rPr>
        <w:t>Note 1.5</w:t>
      </w:r>
      <w:r>
        <w:rPr>
          <w:lang w:val="en-GB"/>
        </w:rPr>
        <w:t xml:space="preserve"> In case of reclassification of financial assets evaluated at their fair value into assets evaluated  at the adjusted acquisition cost, the reasons for changing valuation method should be given.</w:t>
      </w:r>
    </w:p>
    <w:p w:rsidR="00F26587" w:rsidRDefault="001F5AE7">
      <w:pPr>
        <w:jc w:val="both"/>
        <w:rPr>
          <w:rFonts w:hint="eastAsia"/>
          <w:lang w:val="en-GB"/>
        </w:rPr>
      </w:pPr>
      <w:r>
        <w:rPr>
          <w:lang w:val="en-GB"/>
        </w:rPr>
        <w:t>no</w:t>
      </w:r>
    </w:p>
    <w:p w:rsidR="00F26587" w:rsidRDefault="00F26587">
      <w:pPr>
        <w:jc w:val="both"/>
        <w:rPr>
          <w:rFonts w:hint="eastAsia"/>
          <w:lang w:val="en-GB"/>
        </w:rPr>
      </w:pPr>
    </w:p>
    <w:p w:rsidR="00F26587" w:rsidRDefault="001F5AE7">
      <w:pPr>
        <w:jc w:val="both"/>
        <w:rPr>
          <w:rFonts w:hint="eastAsia"/>
          <w:lang w:val="en-GB"/>
        </w:rPr>
      </w:pPr>
      <w:r>
        <w:rPr>
          <w:b/>
          <w:bCs/>
          <w:lang w:val="en-GB"/>
        </w:rPr>
        <w:t>Note 1.6</w:t>
      </w:r>
      <w:r>
        <w:rPr>
          <w:lang w:val="en-GB"/>
        </w:rPr>
        <w:t xml:space="preserve">  In case  of impairment loss on  financial assets is recognised  or due to the fact that the reason for which such loss is recognized ceases , or the value of the asset is increased, it is necessary to indicate the amounts of write-offs decreasing or increasing the value of financial assets.</w:t>
      </w:r>
    </w:p>
    <w:p w:rsidR="00F26587" w:rsidRDefault="001F5AE7">
      <w:pPr>
        <w:jc w:val="both"/>
        <w:rPr>
          <w:rFonts w:hint="eastAsia"/>
          <w:lang w:val="en-GB"/>
        </w:rPr>
      </w:pPr>
      <w:r>
        <w:rPr>
          <w:lang w:val="en-GB"/>
        </w:rPr>
        <w:t>Such write-offs were not made.</w:t>
      </w:r>
    </w:p>
    <w:p w:rsidR="00F26587" w:rsidRDefault="00F26587">
      <w:pPr>
        <w:jc w:val="both"/>
        <w:rPr>
          <w:rFonts w:hint="eastAsia"/>
          <w:lang w:val="en-GB"/>
        </w:rPr>
      </w:pPr>
    </w:p>
    <w:p w:rsidR="00F26587" w:rsidRDefault="001F5AE7">
      <w:pPr>
        <w:jc w:val="both"/>
        <w:rPr>
          <w:rFonts w:hint="eastAsia"/>
          <w:lang w:val="en-GB"/>
        </w:rPr>
      </w:pPr>
      <w:r>
        <w:rPr>
          <w:b/>
          <w:bCs/>
          <w:lang w:val="en-GB"/>
        </w:rPr>
        <w:t>Note 1.7</w:t>
      </w:r>
      <w:r>
        <w:rPr>
          <w:lang w:val="en-GB"/>
        </w:rPr>
        <w:t xml:space="preserve"> For debt financial instruments, loans granted or own receivables it is necessary to indicate interest revenue calculated by means of interest rates resulting from contracts made, divided into  assets categories the interest refers to, however, the interest calculated and realized in a particular period and the interest calculated but unrealized should be indicated separately. Unrealized interest should be indicated divided by payment dates:</w:t>
      </w:r>
    </w:p>
    <w:p w:rsidR="00F26587" w:rsidRDefault="00F26587">
      <w:pPr>
        <w:jc w:val="both"/>
        <w:rPr>
          <w:rFonts w:hint="eastAsia"/>
          <w:lang w:val="en-GB"/>
        </w:rPr>
      </w:pPr>
    </w:p>
    <w:p w:rsidR="00F26587" w:rsidRDefault="001F5AE7">
      <w:pPr>
        <w:jc w:val="both"/>
        <w:rPr>
          <w:rFonts w:hint="eastAsia"/>
          <w:lang w:val="en-GB"/>
        </w:rPr>
      </w:pPr>
      <w:r>
        <w:rPr>
          <w:lang w:val="en-GB"/>
        </w:rPr>
        <w:t>- up to 3 months</w:t>
      </w:r>
      <w:r>
        <w:rPr>
          <w:lang w:val="en-GB"/>
        </w:rPr>
        <w:tab/>
      </w:r>
      <w:r>
        <w:rPr>
          <w:lang w:val="en-GB"/>
        </w:rPr>
        <w:tab/>
      </w:r>
      <w:r>
        <w:rPr>
          <w:lang w:val="en-GB"/>
        </w:rPr>
        <w:tab/>
        <w:t>0,00 PLN</w:t>
      </w:r>
    </w:p>
    <w:p w:rsidR="00F26587" w:rsidRDefault="001F5AE7">
      <w:pPr>
        <w:jc w:val="both"/>
        <w:rPr>
          <w:rFonts w:hint="eastAsia"/>
          <w:lang w:val="en-GB"/>
        </w:rPr>
      </w:pPr>
      <w:r>
        <w:rPr>
          <w:lang w:val="en-GB"/>
        </w:rPr>
        <w:t>- above  3 months to 12 months</w:t>
      </w:r>
      <w:r>
        <w:rPr>
          <w:lang w:val="en-GB"/>
        </w:rPr>
        <w:tab/>
        <w:t>0,00 PLN</w:t>
      </w:r>
    </w:p>
    <w:p w:rsidR="00F26587" w:rsidRDefault="001F5AE7">
      <w:pPr>
        <w:jc w:val="both"/>
        <w:rPr>
          <w:rFonts w:eastAsia="Liberation Serif" w:cs="Liberation Serif"/>
          <w:lang w:val="en-GB"/>
        </w:rPr>
      </w:pPr>
      <w:r>
        <w:rPr>
          <w:lang w:val="en-GB"/>
        </w:rPr>
        <w:t>- above  12 months</w:t>
      </w:r>
      <w:r>
        <w:rPr>
          <w:lang w:val="en-GB"/>
        </w:rPr>
        <w:tab/>
      </w:r>
      <w:r>
        <w:rPr>
          <w:lang w:val="en-GB"/>
        </w:rPr>
        <w:tab/>
      </w:r>
      <w:r>
        <w:rPr>
          <w:lang w:val="en-GB"/>
        </w:rPr>
        <w:tab/>
        <w:t>0,00 PLN</w:t>
      </w:r>
    </w:p>
    <w:p w:rsidR="00F26587" w:rsidRDefault="001F5AE7">
      <w:pPr>
        <w:jc w:val="both"/>
        <w:rPr>
          <w:rFonts w:hint="eastAsia"/>
          <w:lang w:val="en-GB"/>
        </w:rPr>
      </w:pPr>
      <w:r>
        <w:rPr>
          <w:rFonts w:eastAsia="Liberation Serif" w:cs="Liberation Serif"/>
          <w:lang w:val="en-GB"/>
        </w:rPr>
        <w:t xml:space="preserve"> </w:t>
      </w:r>
    </w:p>
    <w:p w:rsidR="00F26587" w:rsidRDefault="001F5AE7">
      <w:pPr>
        <w:jc w:val="both"/>
        <w:rPr>
          <w:rFonts w:hint="eastAsia"/>
          <w:lang w:val="en-GB"/>
        </w:rPr>
      </w:pPr>
      <w:r>
        <w:rPr>
          <w:lang w:val="en-GB"/>
        </w:rPr>
        <w:t>not applicable</w:t>
      </w:r>
    </w:p>
    <w:p w:rsidR="00F26587" w:rsidRDefault="00F26587">
      <w:pPr>
        <w:jc w:val="both"/>
        <w:rPr>
          <w:rFonts w:hint="eastAsia"/>
          <w:lang w:val="en-GB"/>
        </w:rPr>
      </w:pPr>
    </w:p>
    <w:p w:rsidR="00F26587" w:rsidRDefault="001F5AE7">
      <w:pPr>
        <w:jc w:val="both"/>
        <w:rPr>
          <w:rFonts w:hint="eastAsia"/>
          <w:lang w:val="en-GB"/>
        </w:rPr>
      </w:pPr>
      <w:r>
        <w:rPr>
          <w:b/>
          <w:bCs/>
          <w:lang w:val="en-GB"/>
        </w:rPr>
        <w:t>Note 1.8</w:t>
      </w:r>
      <w:r>
        <w:rPr>
          <w:lang w:val="en-GB"/>
        </w:rPr>
        <w:t xml:space="preserve"> For  write-offs to loans granted or own receivables arising from impairment loss on such loans, it is necessary to indicate the unrealized interest calculated on such receivables. </w:t>
      </w:r>
    </w:p>
    <w:p w:rsidR="00F26587" w:rsidRDefault="00F26587">
      <w:pPr>
        <w:jc w:val="both"/>
        <w:rPr>
          <w:rFonts w:hint="eastAsia"/>
          <w:lang w:val="en-GB"/>
        </w:rPr>
      </w:pPr>
    </w:p>
    <w:p w:rsidR="00F26587" w:rsidRDefault="001F5AE7">
      <w:pPr>
        <w:jc w:val="both"/>
        <w:rPr>
          <w:rFonts w:hint="eastAsia"/>
          <w:lang w:val="en-US"/>
        </w:rPr>
      </w:pPr>
      <w:r>
        <w:rPr>
          <w:rFonts w:eastAsia="Liberation Serif" w:cs="Liberation Serif"/>
          <w:lang w:val="en-GB"/>
        </w:rPr>
        <w:t xml:space="preserve"> </w:t>
      </w:r>
      <w:r>
        <w:rPr>
          <w:lang w:val="en-GB"/>
        </w:rPr>
        <w:t>No applicable</w:t>
      </w:r>
    </w:p>
    <w:p w:rsidR="00F26587" w:rsidRDefault="00F26587">
      <w:pPr>
        <w:jc w:val="both"/>
        <w:rPr>
          <w:rFonts w:hint="eastAsia"/>
          <w:lang w:val="en-US"/>
        </w:rPr>
      </w:pPr>
    </w:p>
    <w:p w:rsidR="00F26587" w:rsidRDefault="001F5AE7">
      <w:pPr>
        <w:jc w:val="both"/>
        <w:rPr>
          <w:rFonts w:hint="eastAsia"/>
          <w:lang w:val="en-GB"/>
        </w:rPr>
      </w:pPr>
      <w:r>
        <w:rPr>
          <w:b/>
          <w:bCs/>
          <w:lang w:val="en-GB"/>
        </w:rPr>
        <w:t>Note 1.9</w:t>
      </w:r>
      <w:r>
        <w:rPr>
          <w:lang w:val="en-GB"/>
        </w:rPr>
        <w:t xml:space="preserve"> For financial liabilities, it is necessary to indicate cost of interest on the liabilities calculated with interest rates resulting from concluded contracts, divided into interest cost related to liabilities recognised as intended for trading, other short-term financial liabilities and long-term financial liabilities; the cost of interest calculated and realized in a particular period should be </w:t>
      </w:r>
      <w:r>
        <w:rPr>
          <w:lang w:val="en-GB"/>
        </w:rPr>
        <w:lastRenderedPageBreak/>
        <w:t>indicated  separately from the cost of interest calculated but unrealized. Unrealized interest should be indicated divided by payment dates:</w:t>
      </w:r>
    </w:p>
    <w:p w:rsidR="00454C87" w:rsidRDefault="00454C87">
      <w:pPr>
        <w:jc w:val="both"/>
        <w:rPr>
          <w:rFonts w:hint="eastAsia"/>
          <w:lang w:val="en-GB"/>
        </w:rPr>
      </w:pPr>
    </w:p>
    <w:p w:rsidR="00F26587" w:rsidRDefault="001F5AE7">
      <w:pPr>
        <w:jc w:val="both"/>
        <w:rPr>
          <w:rFonts w:hint="eastAsia"/>
          <w:lang w:val="en-GB"/>
        </w:rPr>
      </w:pPr>
      <w:r>
        <w:rPr>
          <w:lang w:val="en-GB"/>
        </w:rPr>
        <w:t>- up to 3 months</w:t>
      </w:r>
      <w:r>
        <w:rPr>
          <w:lang w:val="en-GB"/>
        </w:rPr>
        <w:tab/>
      </w:r>
      <w:r>
        <w:rPr>
          <w:lang w:val="en-GB"/>
        </w:rPr>
        <w:tab/>
      </w:r>
      <w:r>
        <w:rPr>
          <w:lang w:val="en-GB"/>
        </w:rPr>
        <w:tab/>
        <w:t>0,00 PLN</w:t>
      </w:r>
    </w:p>
    <w:p w:rsidR="00F26587" w:rsidRDefault="001F5AE7">
      <w:pPr>
        <w:jc w:val="both"/>
        <w:rPr>
          <w:rFonts w:hint="eastAsia"/>
          <w:lang w:val="en-GB"/>
        </w:rPr>
      </w:pPr>
      <w:r>
        <w:rPr>
          <w:lang w:val="en-GB"/>
        </w:rPr>
        <w:t>- above 3 months to 12 months</w:t>
      </w:r>
      <w:r>
        <w:rPr>
          <w:lang w:val="en-GB"/>
        </w:rPr>
        <w:tab/>
        <w:t>0,00 PLN</w:t>
      </w:r>
    </w:p>
    <w:p w:rsidR="00F26587" w:rsidRDefault="001F5AE7">
      <w:pPr>
        <w:jc w:val="both"/>
        <w:rPr>
          <w:rFonts w:hint="eastAsia"/>
          <w:lang w:val="en-GB"/>
        </w:rPr>
      </w:pPr>
      <w:r>
        <w:rPr>
          <w:lang w:val="en-GB"/>
        </w:rPr>
        <w:t>- above 12 months</w:t>
      </w:r>
      <w:r>
        <w:rPr>
          <w:lang w:val="en-GB"/>
        </w:rPr>
        <w:tab/>
      </w:r>
      <w:r>
        <w:rPr>
          <w:lang w:val="en-GB"/>
        </w:rPr>
        <w:tab/>
      </w:r>
      <w:r>
        <w:rPr>
          <w:lang w:val="en-GB"/>
        </w:rPr>
        <w:tab/>
        <w:t>0,00 PLN</w:t>
      </w:r>
    </w:p>
    <w:p w:rsidR="00F26587" w:rsidRDefault="00F26587">
      <w:pPr>
        <w:jc w:val="both"/>
        <w:rPr>
          <w:rFonts w:hint="eastAsia"/>
          <w:lang w:val="en-GB"/>
        </w:rPr>
      </w:pPr>
    </w:p>
    <w:p w:rsidR="00F26587" w:rsidRDefault="001F5AE7">
      <w:pPr>
        <w:jc w:val="both"/>
        <w:rPr>
          <w:rFonts w:hint="eastAsia"/>
          <w:lang w:val="en-GB"/>
        </w:rPr>
      </w:pPr>
      <w:r>
        <w:rPr>
          <w:lang w:val="en-GB"/>
        </w:rPr>
        <w:t>Not present</w:t>
      </w:r>
    </w:p>
    <w:p w:rsidR="00F26587" w:rsidRDefault="00F26587">
      <w:pPr>
        <w:jc w:val="both"/>
        <w:rPr>
          <w:rFonts w:hint="eastAsia"/>
          <w:lang w:val="en-GB"/>
        </w:rPr>
      </w:pPr>
    </w:p>
    <w:p w:rsidR="00F26587" w:rsidRDefault="001F5AE7">
      <w:pPr>
        <w:jc w:val="both"/>
        <w:rPr>
          <w:rFonts w:hint="eastAsia"/>
          <w:lang w:val="en-GB"/>
        </w:rPr>
      </w:pPr>
      <w:r>
        <w:rPr>
          <w:b/>
          <w:bCs/>
          <w:lang w:val="en-GB"/>
        </w:rPr>
        <w:t>Note 1.10</w:t>
      </w:r>
      <w:r>
        <w:rPr>
          <w:lang w:val="en-GB"/>
        </w:rPr>
        <w:t xml:space="preserve"> It is necessary to provide information on  financial risk management objectives  and methods, including division into fair value  hedges, cash flow hedges and hedges of net investments  in foreign operations, as well as information  on, at least:</w:t>
      </w:r>
    </w:p>
    <w:p w:rsidR="00F26587" w:rsidRDefault="001F5AE7">
      <w:pPr>
        <w:jc w:val="both"/>
        <w:rPr>
          <w:rFonts w:hint="eastAsia"/>
          <w:lang w:val="en-GB"/>
        </w:rPr>
      </w:pPr>
      <w:r>
        <w:rPr>
          <w:lang w:val="en-GB"/>
        </w:rPr>
        <w:t>a) description of hedge type,</w:t>
      </w:r>
    </w:p>
    <w:p w:rsidR="00F26587" w:rsidRDefault="001F5AE7">
      <w:pPr>
        <w:jc w:val="both"/>
        <w:rPr>
          <w:rFonts w:hint="eastAsia"/>
          <w:lang w:val="en-GB"/>
        </w:rPr>
      </w:pPr>
      <w:r>
        <w:rPr>
          <w:lang w:val="en-GB"/>
        </w:rPr>
        <w:t>b) description of hedging instruments</w:t>
      </w:r>
    </w:p>
    <w:p w:rsidR="00F26587" w:rsidRDefault="001F5AE7">
      <w:pPr>
        <w:jc w:val="both"/>
        <w:rPr>
          <w:rFonts w:hint="eastAsia"/>
          <w:lang w:val="en-GB"/>
        </w:rPr>
      </w:pPr>
      <w:r>
        <w:rPr>
          <w:lang w:val="en-GB"/>
        </w:rPr>
        <w:t>c) characteristics of a risk type hedged.</w:t>
      </w:r>
    </w:p>
    <w:p w:rsidR="00F26587" w:rsidRDefault="00F26587">
      <w:pPr>
        <w:jc w:val="both"/>
        <w:rPr>
          <w:rFonts w:hint="eastAsia"/>
          <w:lang w:val="en-GB"/>
        </w:rPr>
      </w:pPr>
    </w:p>
    <w:p w:rsidR="00F26587" w:rsidRDefault="001F5AE7">
      <w:pPr>
        <w:jc w:val="both"/>
        <w:rPr>
          <w:rFonts w:hint="eastAsia"/>
          <w:lang w:val="en-GB"/>
        </w:rPr>
      </w:pPr>
      <w:r>
        <w:rPr>
          <w:b/>
          <w:bCs/>
          <w:lang w:val="en-GB"/>
        </w:rPr>
        <w:t xml:space="preserve">Such instruments do not occur, however risk the Company is exposed to, including financial risk , is presented in items 12 and 13 of the attached  report of the Board on the Company's performance in the period under analysis. The Company does not use financial risk hedges. </w:t>
      </w:r>
    </w:p>
    <w:p w:rsidR="00F26587" w:rsidRDefault="00F26587">
      <w:pPr>
        <w:jc w:val="both"/>
        <w:rPr>
          <w:rFonts w:hint="eastAsia"/>
          <w:lang w:val="en-GB"/>
        </w:rPr>
      </w:pPr>
    </w:p>
    <w:p w:rsidR="00F26587" w:rsidRDefault="001F5AE7">
      <w:pPr>
        <w:jc w:val="both"/>
        <w:rPr>
          <w:rFonts w:hint="eastAsia"/>
          <w:lang w:val="en-GB"/>
        </w:rPr>
      </w:pPr>
      <w:r>
        <w:rPr>
          <w:b/>
          <w:bCs/>
          <w:lang w:val="en-GB"/>
        </w:rPr>
        <w:t>Note 1.11</w:t>
      </w:r>
      <w:r>
        <w:rPr>
          <w:lang w:val="en-GB"/>
        </w:rPr>
        <w:t xml:space="preserve"> In case of hedging a planned transaction or highly probable future liabilities, it is necessary to provide information on financial risk management objectives and methods, divided into hedges of  basic types of planned transactions and   highly probable future liabilities, and furthermore information on, at least:</w:t>
      </w:r>
    </w:p>
    <w:p w:rsidR="00F26587" w:rsidRDefault="001F5AE7">
      <w:pPr>
        <w:jc w:val="both"/>
        <w:rPr>
          <w:rFonts w:hint="eastAsia"/>
          <w:lang w:val="en-GB"/>
        </w:rPr>
      </w:pPr>
      <w:r>
        <w:rPr>
          <w:lang w:val="en-GB"/>
        </w:rPr>
        <w:t>a) description of a hedged item, including the expected time of the planned transaction occurrence or future liability falling due,</w:t>
      </w:r>
    </w:p>
    <w:p w:rsidR="00F26587" w:rsidRDefault="001F5AE7">
      <w:pPr>
        <w:jc w:val="both"/>
        <w:rPr>
          <w:rFonts w:hint="eastAsia"/>
          <w:lang w:val="en-GB"/>
        </w:rPr>
      </w:pPr>
      <w:r>
        <w:rPr>
          <w:lang w:val="en-GB"/>
        </w:rPr>
        <w:t>b) description of hedging instruments used,</w:t>
      </w:r>
    </w:p>
    <w:p w:rsidR="00F26587" w:rsidRDefault="001F5AE7">
      <w:pPr>
        <w:jc w:val="both"/>
        <w:rPr>
          <w:rFonts w:hint="eastAsia"/>
          <w:lang w:val="en-GB"/>
        </w:rPr>
      </w:pPr>
      <w:r>
        <w:rPr>
          <w:lang w:val="en-GB"/>
        </w:rPr>
        <w:t>c) amount of all deferred or not calculated profit or loss as well as the expected date of recognising them as financial revenues or expenses.</w:t>
      </w:r>
    </w:p>
    <w:p w:rsidR="00F26587" w:rsidRDefault="00F26587">
      <w:pPr>
        <w:jc w:val="both"/>
        <w:rPr>
          <w:rFonts w:hint="eastAsia"/>
          <w:lang w:val="en-GB"/>
        </w:rPr>
      </w:pPr>
    </w:p>
    <w:p w:rsidR="00F26587" w:rsidRDefault="001F5AE7">
      <w:pPr>
        <w:jc w:val="both"/>
        <w:rPr>
          <w:rFonts w:hint="eastAsia"/>
          <w:lang w:val="en-GB"/>
        </w:rPr>
      </w:pPr>
      <w:r>
        <w:rPr>
          <w:lang w:val="en-GB"/>
        </w:rPr>
        <w:t>Not applicable</w:t>
      </w:r>
    </w:p>
    <w:p w:rsidR="00F26587" w:rsidRDefault="00F26587">
      <w:pPr>
        <w:rPr>
          <w:rFonts w:hint="eastAsia"/>
          <w:lang w:val="en-GB"/>
        </w:rPr>
      </w:pPr>
    </w:p>
    <w:p w:rsidR="00F26587" w:rsidRDefault="001F5AE7">
      <w:pPr>
        <w:rPr>
          <w:rFonts w:hint="eastAsia"/>
          <w:lang w:val="en-GB"/>
        </w:rPr>
      </w:pPr>
      <w:r>
        <w:rPr>
          <w:b/>
          <w:bCs/>
          <w:lang w:val="en-GB"/>
        </w:rPr>
        <w:t>Note 1.12</w:t>
      </w:r>
      <w:r>
        <w:rPr>
          <w:lang w:val="en-GB"/>
        </w:rPr>
        <w:t xml:space="preserve"> If profit or loss on evaluation of hedging documents, both being financial derivatives, or other assets or liabilities, in case of hedging cash flows was reflected in revaluation capital, it is necessary to indicate:</w:t>
      </w:r>
    </w:p>
    <w:p w:rsidR="00F26587" w:rsidRDefault="001F5AE7">
      <w:pPr>
        <w:rPr>
          <w:rFonts w:hint="eastAsia"/>
          <w:lang w:val="en-GB"/>
        </w:rPr>
      </w:pPr>
      <w:r>
        <w:rPr>
          <w:lang w:val="en-GB"/>
        </w:rPr>
        <w:t>a) amounts of write-offs increasing or decreasing revaluation capital,</w:t>
      </w:r>
    </w:p>
    <w:p w:rsidR="00F26587" w:rsidRDefault="001F5AE7">
      <w:pPr>
        <w:rPr>
          <w:rFonts w:hint="eastAsia"/>
          <w:lang w:val="en-GB"/>
        </w:rPr>
      </w:pPr>
      <w:r>
        <w:rPr>
          <w:lang w:val="en-GB"/>
        </w:rPr>
        <w:t>b) amounts of write-offs on  revaluation capital booked as financial revenues or expenses,</w:t>
      </w:r>
    </w:p>
    <w:p w:rsidR="00F26587" w:rsidRDefault="001F5AE7">
      <w:pPr>
        <w:jc w:val="both"/>
        <w:rPr>
          <w:rFonts w:hint="eastAsia"/>
          <w:lang w:val="en-GB"/>
        </w:rPr>
      </w:pPr>
      <w:r>
        <w:rPr>
          <w:lang w:val="en-GB"/>
        </w:rPr>
        <w:t>c) amounts of write-offs on revaluation capital added to acquisition cost/ purchase price or an opening balance determined in another way on the day an asset or liability was entered into the books, which until this day was covered by a transaction or was a highly probable future liability hedged item</w:t>
      </w:r>
    </w:p>
    <w:p w:rsidR="00F26587" w:rsidRDefault="00F26587">
      <w:pPr>
        <w:jc w:val="both"/>
        <w:rPr>
          <w:rFonts w:hint="eastAsia"/>
          <w:lang w:val="en-GB"/>
        </w:rPr>
      </w:pPr>
    </w:p>
    <w:p w:rsidR="00F26587" w:rsidRDefault="001F5AE7">
      <w:pPr>
        <w:jc w:val="both"/>
        <w:rPr>
          <w:rFonts w:hint="eastAsia"/>
          <w:lang w:val="en-GB"/>
        </w:rPr>
      </w:pPr>
      <w:r>
        <w:rPr>
          <w:lang w:val="en-GB"/>
        </w:rPr>
        <w:t>no</w:t>
      </w:r>
    </w:p>
    <w:p w:rsidR="00F26587" w:rsidRDefault="00F26587">
      <w:pPr>
        <w:jc w:val="both"/>
        <w:rPr>
          <w:rFonts w:hint="eastAsia"/>
          <w:lang w:val="en-GB"/>
        </w:rPr>
      </w:pPr>
    </w:p>
    <w:p w:rsidR="00F26587" w:rsidRDefault="001F5AE7">
      <w:pPr>
        <w:jc w:val="both"/>
        <w:rPr>
          <w:rFonts w:hint="eastAsia"/>
          <w:lang w:val="en-GB"/>
        </w:rPr>
      </w:pPr>
      <w:r>
        <w:rPr>
          <w:b/>
          <w:bCs/>
          <w:lang w:val="en-GB"/>
        </w:rPr>
        <w:t xml:space="preserve">1.a </w:t>
      </w:r>
      <w:r>
        <w:rPr>
          <w:lang w:val="en-GB"/>
        </w:rPr>
        <w:t>Information on possessed financial instruments including embedded derivatives</w:t>
      </w:r>
    </w:p>
    <w:p w:rsidR="00F26587" w:rsidRDefault="001F5AE7">
      <w:pPr>
        <w:jc w:val="both"/>
        <w:rPr>
          <w:rFonts w:hint="eastAsia"/>
          <w:lang w:val="en-GB"/>
        </w:rPr>
      </w:pPr>
      <w:r>
        <w:rPr>
          <w:lang w:val="en-GB"/>
        </w:rPr>
        <w:t xml:space="preserve">no </w:t>
      </w:r>
    </w:p>
    <w:p w:rsidR="00F26587" w:rsidRDefault="00F26587">
      <w:pPr>
        <w:jc w:val="both"/>
        <w:rPr>
          <w:rFonts w:hint="eastAsia"/>
          <w:lang w:val="en-GB"/>
        </w:rPr>
      </w:pPr>
    </w:p>
    <w:p w:rsidR="00F26587" w:rsidRDefault="001F5AE7">
      <w:pPr>
        <w:jc w:val="both"/>
        <w:rPr>
          <w:rFonts w:hint="eastAsia"/>
          <w:lang w:val="en-GB"/>
        </w:rPr>
      </w:pPr>
      <w:r>
        <w:rPr>
          <w:b/>
          <w:bCs/>
          <w:lang w:val="en-GB"/>
        </w:rPr>
        <w:t>Note 2.</w:t>
      </w:r>
      <w:r>
        <w:rPr>
          <w:lang w:val="en-GB"/>
        </w:rPr>
        <w:t xml:space="preserve"> Note on off-balance sheet items, especially in contingent liabilities, including guarantees made by the Company ( also in bonds)</w:t>
      </w:r>
    </w:p>
    <w:p w:rsidR="00F26587" w:rsidRDefault="001F5AE7">
      <w:pPr>
        <w:jc w:val="both"/>
        <w:rPr>
          <w:rFonts w:hint="eastAsia"/>
          <w:lang w:val="en-GB"/>
        </w:rPr>
      </w:pPr>
      <w:r>
        <w:rPr>
          <w:lang w:val="en-GB"/>
        </w:rPr>
        <w:t>no</w:t>
      </w:r>
    </w:p>
    <w:p w:rsidR="00F26587" w:rsidRDefault="00F26587">
      <w:pPr>
        <w:jc w:val="both"/>
        <w:rPr>
          <w:rFonts w:hint="eastAsia"/>
          <w:lang w:val="en-GB"/>
        </w:rPr>
      </w:pPr>
    </w:p>
    <w:p w:rsidR="00F26587" w:rsidRDefault="001F5AE7">
      <w:pPr>
        <w:jc w:val="both"/>
        <w:rPr>
          <w:rFonts w:hint="eastAsia"/>
          <w:lang w:val="en-GB"/>
        </w:rPr>
      </w:pPr>
      <w:r>
        <w:rPr>
          <w:b/>
          <w:bCs/>
          <w:lang w:val="en-GB"/>
        </w:rPr>
        <w:t xml:space="preserve">Note 3 </w:t>
      </w:r>
      <w:r>
        <w:rPr>
          <w:lang w:val="en-GB"/>
        </w:rPr>
        <w:t xml:space="preserve">Liabilities towards the state budget of self-governments due to the rights of title to buildings </w:t>
      </w:r>
      <w:r>
        <w:rPr>
          <w:lang w:val="en-GB"/>
        </w:rPr>
        <w:lastRenderedPageBreak/>
        <w:t>and structures granted</w:t>
      </w:r>
    </w:p>
    <w:p w:rsidR="00F26587" w:rsidRDefault="001F5AE7">
      <w:pPr>
        <w:jc w:val="both"/>
        <w:rPr>
          <w:rFonts w:hint="eastAsia"/>
          <w:lang w:val="en-GB"/>
        </w:rPr>
      </w:pPr>
      <w:r>
        <w:rPr>
          <w:lang w:val="en-GB"/>
        </w:rPr>
        <w:t>As of September 30</w:t>
      </w:r>
      <w:r>
        <w:rPr>
          <w:vertAlign w:val="superscript"/>
          <w:lang w:val="en-GB"/>
        </w:rPr>
        <w:t xml:space="preserve">th </w:t>
      </w:r>
      <w:r>
        <w:rPr>
          <w:lang w:val="en-GB"/>
        </w:rPr>
        <w:t>,2016 the Company had no  liabilities towards the state budget or self-governments due to the rights of title to buildings</w:t>
      </w:r>
    </w:p>
    <w:p w:rsidR="00F26587" w:rsidRDefault="00F26587">
      <w:pPr>
        <w:rPr>
          <w:rFonts w:hint="eastAsia"/>
          <w:lang w:val="en-GB"/>
        </w:rPr>
      </w:pPr>
    </w:p>
    <w:p w:rsidR="00F26587" w:rsidRDefault="001F5AE7">
      <w:pPr>
        <w:jc w:val="both"/>
        <w:rPr>
          <w:rFonts w:hint="eastAsia"/>
          <w:lang w:val="en-GB"/>
        </w:rPr>
      </w:pPr>
      <w:r>
        <w:rPr>
          <w:b/>
          <w:bCs/>
          <w:lang w:val="en-GB"/>
        </w:rPr>
        <w:t xml:space="preserve">Note 4 </w:t>
      </w:r>
      <w:r>
        <w:rPr>
          <w:lang w:val="en-GB"/>
        </w:rPr>
        <w:t>Revenues, expenses and results of discontinued activity during the reporting period or  prospected to be discontinued in the next period</w:t>
      </w:r>
    </w:p>
    <w:p w:rsidR="00F26587" w:rsidRDefault="001F5AE7">
      <w:pPr>
        <w:rPr>
          <w:rFonts w:hint="eastAsia"/>
          <w:lang w:val="en-GB"/>
        </w:rPr>
      </w:pPr>
      <w:r>
        <w:rPr>
          <w:lang w:val="en-GB"/>
        </w:rPr>
        <w:t>During the reporting period the Company did not discontinue any of the activities it had run , it does not expect that  those activities will be discontinued  in next periods</w:t>
      </w:r>
    </w:p>
    <w:p w:rsidR="00F26587" w:rsidRDefault="00F26587">
      <w:pPr>
        <w:rPr>
          <w:rFonts w:hint="eastAsia"/>
          <w:lang w:val="en-GB"/>
        </w:rPr>
      </w:pPr>
    </w:p>
    <w:p w:rsidR="00F26587" w:rsidRDefault="001F5AE7">
      <w:pPr>
        <w:jc w:val="both"/>
        <w:rPr>
          <w:rFonts w:hint="eastAsia"/>
          <w:lang w:val="en-GB"/>
        </w:rPr>
      </w:pPr>
      <w:r>
        <w:rPr>
          <w:b/>
          <w:bCs/>
          <w:lang w:val="en-GB"/>
        </w:rPr>
        <w:t>Note 5</w:t>
      </w:r>
      <w:r>
        <w:rPr>
          <w:lang w:val="en-GB"/>
        </w:rPr>
        <w:t xml:space="preserve"> Cost of manufacture of fixed assets under construction, fixed assets for the Company's own needs</w:t>
      </w:r>
    </w:p>
    <w:p w:rsidR="00F26587" w:rsidRDefault="00F26587">
      <w:pPr>
        <w:rPr>
          <w:rFonts w:hint="eastAsia"/>
          <w:lang w:val="en-GB"/>
        </w:rPr>
      </w:pPr>
    </w:p>
    <w:p w:rsidR="00F26587" w:rsidRDefault="001F5AE7">
      <w:pPr>
        <w:rPr>
          <w:rFonts w:hint="eastAsia"/>
          <w:lang w:val="en-GB"/>
        </w:rPr>
      </w:pPr>
      <w:r>
        <w:rPr>
          <w:lang w:val="en-GB"/>
        </w:rPr>
        <w:t>During the reporting period there were no  costs of manufacture of fixed assets under construction or fixed assets for the Company's own needs.</w:t>
      </w:r>
    </w:p>
    <w:p w:rsidR="00F26587" w:rsidRDefault="00F26587">
      <w:pPr>
        <w:rPr>
          <w:rFonts w:hint="eastAsia"/>
          <w:lang w:val="en-GB"/>
        </w:rPr>
      </w:pPr>
    </w:p>
    <w:p w:rsidR="00F26587" w:rsidRDefault="001F5AE7">
      <w:pPr>
        <w:rPr>
          <w:rFonts w:hint="eastAsia"/>
          <w:lang w:val="en-GB"/>
        </w:rPr>
      </w:pPr>
      <w:r>
        <w:rPr>
          <w:b/>
          <w:bCs/>
          <w:lang w:val="en-GB"/>
        </w:rPr>
        <w:t>Note 6</w:t>
      </w:r>
      <w:r>
        <w:rPr>
          <w:lang w:val="en-GB"/>
        </w:rPr>
        <w:t xml:space="preserve"> Investments made</w:t>
      </w:r>
    </w:p>
    <w:p w:rsidR="00F26587" w:rsidRDefault="001F5AE7">
      <w:pPr>
        <w:rPr>
          <w:rFonts w:hint="eastAsia"/>
          <w:lang w:val="en-GB"/>
        </w:rPr>
      </w:pPr>
      <w:r>
        <w:rPr>
          <w:lang w:val="en-GB"/>
        </w:rPr>
        <w:t>In the reporting period the Company  made investments on purchase of fixed assets amounting to 144 726,47 PLN.</w:t>
      </w:r>
    </w:p>
    <w:p w:rsidR="00F26587" w:rsidRDefault="001F5AE7">
      <w:pPr>
        <w:jc w:val="both"/>
        <w:rPr>
          <w:rFonts w:hint="eastAsia"/>
          <w:lang w:val="en-GB"/>
        </w:rPr>
      </w:pPr>
      <w:r>
        <w:rPr>
          <w:lang w:val="en-GB"/>
        </w:rPr>
        <w:t xml:space="preserve">The Company does not have to make nor  makes any investments related to environmental protection. </w:t>
      </w:r>
    </w:p>
    <w:p w:rsidR="00F26587" w:rsidRDefault="00F26587">
      <w:pPr>
        <w:rPr>
          <w:rFonts w:hint="eastAsia"/>
          <w:lang w:val="en-GB"/>
        </w:rPr>
      </w:pPr>
    </w:p>
    <w:p w:rsidR="00F26587" w:rsidRDefault="001F5AE7">
      <w:pPr>
        <w:rPr>
          <w:rFonts w:hint="eastAsia"/>
          <w:lang w:val="en-GB"/>
        </w:rPr>
      </w:pPr>
      <w:r>
        <w:rPr>
          <w:b/>
          <w:bCs/>
          <w:lang w:val="en-GB"/>
        </w:rPr>
        <w:t>Note 7</w:t>
      </w:r>
      <w:r>
        <w:rPr>
          <w:lang w:val="en-GB"/>
        </w:rPr>
        <w:t xml:space="preserve"> Information on transactions made with related parties  upon other than market conditions, including amounts and character of those transactions </w:t>
      </w:r>
    </w:p>
    <w:p w:rsidR="00F26587" w:rsidRDefault="00F26587">
      <w:pPr>
        <w:rPr>
          <w:rFonts w:hint="eastAsia"/>
          <w:lang w:val="en-GB"/>
        </w:rPr>
      </w:pPr>
    </w:p>
    <w:p w:rsidR="00F26587" w:rsidRDefault="001F5AE7">
      <w:pPr>
        <w:rPr>
          <w:rFonts w:hint="eastAsia"/>
          <w:lang w:val="en-GB"/>
        </w:rPr>
      </w:pPr>
      <w:r>
        <w:rPr>
          <w:lang w:val="en-GB"/>
        </w:rPr>
        <w:t>The Company did not make transactions with related parties under other than market conditions.</w:t>
      </w:r>
    </w:p>
    <w:p w:rsidR="00F26587" w:rsidRDefault="00F26587">
      <w:pPr>
        <w:rPr>
          <w:rFonts w:hint="eastAsia"/>
          <w:lang w:val="en-GB"/>
        </w:rPr>
      </w:pPr>
    </w:p>
    <w:p w:rsidR="00F26587" w:rsidRDefault="001F5AE7">
      <w:pPr>
        <w:rPr>
          <w:rFonts w:hint="eastAsia"/>
          <w:lang w:val="en-GB"/>
        </w:rPr>
      </w:pPr>
      <w:r>
        <w:rPr>
          <w:lang w:val="en-GB"/>
        </w:rPr>
        <w:t>Figures concerning related parties:</w:t>
      </w:r>
    </w:p>
    <w:p w:rsidR="00F26587" w:rsidRDefault="001F5AE7">
      <w:pPr>
        <w:rPr>
          <w:rFonts w:hint="eastAsia"/>
          <w:lang w:val="en-GB"/>
        </w:rPr>
      </w:pPr>
      <w:r>
        <w:rPr>
          <w:lang w:val="en-GB"/>
        </w:rPr>
        <w:t>a) mutual receivables and payables,</w:t>
      </w:r>
    </w:p>
    <w:p w:rsidR="00F26587" w:rsidRDefault="001F5AE7">
      <w:pPr>
        <w:rPr>
          <w:rFonts w:hint="eastAsia"/>
          <w:lang w:val="en-GB"/>
        </w:rPr>
      </w:pPr>
      <w:r>
        <w:rPr>
          <w:lang w:val="en-GB"/>
        </w:rPr>
        <w:t>b) costs and revenues of mutual transactions,</w:t>
      </w:r>
    </w:p>
    <w:p w:rsidR="00F26587" w:rsidRDefault="001F5AE7">
      <w:pPr>
        <w:rPr>
          <w:rFonts w:hint="eastAsia"/>
          <w:lang w:val="en-GB"/>
        </w:rPr>
      </w:pPr>
      <w:r>
        <w:rPr>
          <w:lang w:val="en-GB"/>
        </w:rPr>
        <w:t>c) other data necessary for drawing up a consolidated financial statement</w:t>
      </w:r>
    </w:p>
    <w:p w:rsidR="00F26587" w:rsidRDefault="00F26587">
      <w:pPr>
        <w:rPr>
          <w:rFonts w:hint="eastAsia"/>
          <w:lang w:val="en-GB"/>
        </w:rPr>
      </w:pPr>
    </w:p>
    <w:p w:rsidR="00F26587" w:rsidRDefault="001F5AE7">
      <w:pPr>
        <w:rPr>
          <w:rFonts w:hint="eastAsia"/>
          <w:lang w:val="en-GB"/>
        </w:rPr>
      </w:pPr>
      <w:r>
        <w:rPr>
          <w:lang w:val="en-GB"/>
        </w:rPr>
        <w:t xml:space="preserve">Revenues from sales to </w:t>
      </w:r>
      <w:proofErr w:type="spellStart"/>
      <w:r>
        <w:rPr>
          <w:lang w:val="en-GB"/>
        </w:rPr>
        <w:t>LiveChatInc</w:t>
      </w:r>
      <w:proofErr w:type="spellEnd"/>
      <w:r>
        <w:rPr>
          <w:lang w:val="en-GB"/>
        </w:rPr>
        <w:tab/>
      </w:r>
      <w:r>
        <w:rPr>
          <w:lang w:val="en-GB"/>
        </w:rPr>
        <w:tab/>
      </w:r>
      <w:r>
        <w:rPr>
          <w:lang w:val="en-GB"/>
        </w:rPr>
        <w:tab/>
      </w:r>
      <w:r>
        <w:rPr>
          <w:lang w:val="en-GB"/>
        </w:rPr>
        <w:tab/>
      </w:r>
      <w:r>
        <w:rPr>
          <w:lang w:val="en-GB"/>
        </w:rPr>
        <w:tab/>
        <w:t>34 141 242,14  PLN</w:t>
      </w:r>
    </w:p>
    <w:p w:rsidR="00F26587" w:rsidRDefault="001F5AE7">
      <w:pPr>
        <w:rPr>
          <w:rFonts w:hint="eastAsia"/>
          <w:lang w:val="en-GB"/>
        </w:rPr>
      </w:pPr>
      <w:r>
        <w:rPr>
          <w:lang w:val="en-GB"/>
        </w:rPr>
        <w:t xml:space="preserve">Cost of services purchased from </w:t>
      </w:r>
      <w:proofErr w:type="spellStart"/>
      <w:r>
        <w:rPr>
          <w:lang w:val="en-GB"/>
        </w:rPr>
        <w:t>LiveChatInc</w:t>
      </w:r>
      <w:proofErr w:type="spellEnd"/>
      <w:r>
        <w:rPr>
          <w:lang w:val="en-GB"/>
        </w:rPr>
        <w:tab/>
      </w:r>
      <w:r>
        <w:rPr>
          <w:lang w:val="en-GB"/>
        </w:rPr>
        <w:tab/>
      </w:r>
      <w:r>
        <w:rPr>
          <w:lang w:val="en-GB"/>
        </w:rPr>
        <w:tab/>
        <w:t>6 437 713,09  PLN</w:t>
      </w:r>
    </w:p>
    <w:p w:rsidR="00F26587" w:rsidRDefault="001F5AE7">
      <w:pPr>
        <w:rPr>
          <w:rFonts w:hint="eastAsia"/>
          <w:lang w:val="en-GB"/>
        </w:rPr>
      </w:pPr>
      <w:r>
        <w:rPr>
          <w:lang w:val="en-GB"/>
        </w:rPr>
        <w:t xml:space="preserve">Receivables due from </w:t>
      </w:r>
      <w:proofErr w:type="spellStart"/>
      <w:r>
        <w:rPr>
          <w:lang w:val="en-GB"/>
        </w:rPr>
        <w:t>LiveChatInc</w:t>
      </w:r>
      <w:proofErr w:type="spellEnd"/>
      <w:r>
        <w:rPr>
          <w:lang w:val="en-GB"/>
        </w:rPr>
        <w:tab/>
      </w:r>
      <w:r>
        <w:rPr>
          <w:lang w:val="en-GB"/>
        </w:rPr>
        <w:tab/>
      </w:r>
      <w:r>
        <w:rPr>
          <w:lang w:val="en-GB"/>
        </w:rPr>
        <w:tab/>
      </w:r>
      <w:r>
        <w:rPr>
          <w:lang w:val="en-GB"/>
        </w:rPr>
        <w:tab/>
      </w:r>
      <w:r>
        <w:rPr>
          <w:lang w:val="en-GB"/>
        </w:rPr>
        <w:tab/>
        <w:t>1 808 127,40  PLN</w:t>
      </w:r>
    </w:p>
    <w:p w:rsidR="00F26587" w:rsidRDefault="001F5AE7">
      <w:pPr>
        <w:rPr>
          <w:rFonts w:hint="eastAsia"/>
          <w:lang w:val="en-GB"/>
        </w:rPr>
      </w:pPr>
      <w:r>
        <w:rPr>
          <w:lang w:val="en-GB"/>
        </w:rPr>
        <w:t xml:space="preserve">Liabilities to </w:t>
      </w:r>
      <w:proofErr w:type="spellStart"/>
      <w:r>
        <w:rPr>
          <w:lang w:val="en-GB"/>
        </w:rPr>
        <w:t>LiveChatInc</w:t>
      </w:r>
      <w:proofErr w:type="spellEnd"/>
      <w:r>
        <w:rPr>
          <w:lang w:val="en-GB"/>
        </w:rPr>
        <w:tab/>
      </w:r>
      <w:r>
        <w:rPr>
          <w:lang w:val="en-GB"/>
        </w:rPr>
        <w:tab/>
      </w:r>
      <w:r>
        <w:rPr>
          <w:lang w:val="en-GB"/>
        </w:rPr>
        <w:tab/>
      </w:r>
      <w:r>
        <w:rPr>
          <w:lang w:val="en-GB"/>
        </w:rPr>
        <w:tab/>
      </w:r>
      <w:r>
        <w:rPr>
          <w:lang w:val="en-GB"/>
        </w:rPr>
        <w:tab/>
      </w:r>
      <w:r>
        <w:rPr>
          <w:lang w:val="en-GB"/>
        </w:rPr>
        <w:tab/>
        <w:t>0,00 PLN</w:t>
      </w:r>
    </w:p>
    <w:p w:rsidR="00F26587" w:rsidRDefault="00F26587">
      <w:pPr>
        <w:rPr>
          <w:rFonts w:hint="eastAsia"/>
          <w:lang w:val="en-GB"/>
        </w:rPr>
      </w:pPr>
    </w:p>
    <w:p w:rsidR="00F26587" w:rsidRDefault="001F5AE7">
      <w:pPr>
        <w:jc w:val="both"/>
        <w:rPr>
          <w:rFonts w:hint="eastAsia"/>
          <w:lang w:val="en-GB"/>
        </w:rPr>
      </w:pPr>
      <w:r>
        <w:rPr>
          <w:b/>
          <w:bCs/>
          <w:lang w:val="en-GB"/>
        </w:rPr>
        <w:t>Note 7a.</w:t>
      </w:r>
      <w:r>
        <w:rPr>
          <w:lang w:val="en-GB"/>
        </w:rPr>
        <w:t xml:space="preserve"> Information on the character and economic objective of the agreements concluded by the Issuer not reflected in the balance sheet to the extent needed for  evaluating their effect on the financial standing and the financial result. </w:t>
      </w:r>
    </w:p>
    <w:p w:rsidR="00F26587" w:rsidRDefault="00F26587">
      <w:pPr>
        <w:jc w:val="both"/>
        <w:rPr>
          <w:rFonts w:hint="eastAsia"/>
          <w:lang w:val="en-GB"/>
        </w:rPr>
      </w:pPr>
    </w:p>
    <w:p w:rsidR="00F26587" w:rsidRDefault="001F5AE7">
      <w:pPr>
        <w:jc w:val="both"/>
        <w:rPr>
          <w:rFonts w:hint="eastAsia"/>
          <w:lang w:val="en-GB"/>
        </w:rPr>
      </w:pPr>
      <w:r>
        <w:rPr>
          <w:b/>
          <w:bCs/>
          <w:lang w:val="en-GB"/>
        </w:rPr>
        <w:t xml:space="preserve">Lock up agreement </w:t>
      </w:r>
    </w:p>
    <w:p w:rsidR="00F26587" w:rsidRDefault="00F26587">
      <w:pPr>
        <w:jc w:val="both"/>
        <w:rPr>
          <w:rFonts w:hint="eastAsia"/>
          <w:lang w:val="en-GB"/>
        </w:rPr>
      </w:pPr>
    </w:p>
    <w:p w:rsidR="00F26587" w:rsidRDefault="001F5AE7">
      <w:pPr>
        <w:jc w:val="both"/>
        <w:rPr>
          <w:rFonts w:hint="eastAsia"/>
          <w:lang w:val="en-GB"/>
        </w:rPr>
      </w:pPr>
      <w:r>
        <w:rPr>
          <w:lang w:val="en-GB"/>
        </w:rPr>
        <w:t>On December 11</w:t>
      </w:r>
      <w:r>
        <w:rPr>
          <w:vertAlign w:val="superscript"/>
          <w:lang w:val="en-GB"/>
        </w:rPr>
        <w:t>th</w:t>
      </w:r>
      <w:r>
        <w:rPr>
          <w:lang w:val="en-GB"/>
        </w:rPr>
        <w:t xml:space="preserve">, 2013 the Company's shareholders, namely Mariusz Ciepły, </w:t>
      </w:r>
      <w:proofErr w:type="spellStart"/>
      <w:r>
        <w:rPr>
          <w:lang w:val="en-GB"/>
        </w:rPr>
        <w:t>Urszula</w:t>
      </w:r>
      <w:proofErr w:type="spellEnd"/>
      <w:r>
        <w:rPr>
          <w:lang w:val="en-GB"/>
        </w:rPr>
        <w:t xml:space="preserve"> </w:t>
      </w:r>
      <w:proofErr w:type="spellStart"/>
      <w:r>
        <w:rPr>
          <w:lang w:val="en-GB"/>
        </w:rPr>
        <w:t>Jarzębowska</w:t>
      </w:r>
      <w:proofErr w:type="spellEnd"/>
      <w:r>
        <w:rPr>
          <w:lang w:val="en-GB"/>
        </w:rPr>
        <w:t xml:space="preserve">,  </w:t>
      </w:r>
      <w:proofErr w:type="spellStart"/>
      <w:r>
        <w:rPr>
          <w:lang w:val="en-GB"/>
        </w:rPr>
        <w:t>Maciej</w:t>
      </w:r>
      <w:proofErr w:type="spellEnd"/>
      <w:r>
        <w:rPr>
          <w:lang w:val="en-GB"/>
        </w:rPr>
        <w:t xml:space="preserve"> </w:t>
      </w:r>
      <w:proofErr w:type="spellStart"/>
      <w:r>
        <w:rPr>
          <w:lang w:val="en-GB"/>
        </w:rPr>
        <w:t>Jarzębowski</w:t>
      </w:r>
      <w:proofErr w:type="spellEnd"/>
      <w:r>
        <w:rPr>
          <w:lang w:val="en-GB"/>
        </w:rPr>
        <w:t xml:space="preserve">, </w:t>
      </w:r>
      <w:proofErr w:type="spellStart"/>
      <w:r>
        <w:rPr>
          <w:lang w:val="en-GB"/>
        </w:rPr>
        <w:t>Szymon</w:t>
      </w:r>
      <w:proofErr w:type="spellEnd"/>
      <w:r>
        <w:rPr>
          <w:lang w:val="en-GB"/>
        </w:rPr>
        <w:t xml:space="preserve"> </w:t>
      </w:r>
      <w:proofErr w:type="spellStart"/>
      <w:r>
        <w:rPr>
          <w:lang w:val="en-GB"/>
        </w:rPr>
        <w:t>Klimczak</w:t>
      </w:r>
      <w:proofErr w:type="spellEnd"/>
      <w:r>
        <w:rPr>
          <w:lang w:val="en-GB"/>
        </w:rPr>
        <w:t xml:space="preserve">, Krzysztof </w:t>
      </w:r>
      <w:proofErr w:type="spellStart"/>
      <w:r>
        <w:rPr>
          <w:lang w:val="en-GB"/>
        </w:rPr>
        <w:t>Górski</w:t>
      </w:r>
      <w:proofErr w:type="spellEnd"/>
      <w:r>
        <w:rPr>
          <w:lang w:val="en-GB"/>
        </w:rPr>
        <w:t xml:space="preserve"> and </w:t>
      </w:r>
      <w:proofErr w:type="spellStart"/>
      <w:r>
        <w:rPr>
          <w:lang w:val="en-GB"/>
        </w:rPr>
        <w:t>jakub</w:t>
      </w:r>
      <w:proofErr w:type="spellEnd"/>
      <w:r>
        <w:rPr>
          <w:lang w:val="en-GB"/>
        </w:rPr>
        <w:t xml:space="preserve"> </w:t>
      </w:r>
      <w:proofErr w:type="spellStart"/>
      <w:r>
        <w:rPr>
          <w:lang w:val="en-GB"/>
        </w:rPr>
        <w:t>Sitarz</w:t>
      </w:r>
      <w:proofErr w:type="spellEnd"/>
      <w:r>
        <w:rPr>
          <w:lang w:val="en-GB"/>
        </w:rPr>
        <w:t xml:space="preserve"> made an agreement not to dispose of  the Issuer's shares for a period of 36 months commencing on the day of the Allocation of Shares intended for sale without a prior consent of the representative, the appointed Mariusz Ciepły.  In case of the intention to sell shares to shareholders subject to  the agreement, the right of pre-emption shall govern. </w:t>
      </w:r>
    </w:p>
    <w:p w:rsidR="00F26587" w:rsidRDefault="00F26587">
      <w:pPr>
        <w:jc w:val="both"/>
        <w:rPr>
          <w:rFonts w:hint="eastAsia"/>
          <w:lang w:val="en-GB"/>
        </w:rPr>
      </w:pPr>
    </w:p>
    <w:p w:rsidR="00F26587" w:rsidRDefault="00F26587">
      <w:pPr>
        <w:jc w:val="both"/>
        <w:rPr>
          <w:rFonts w:hint="eastAsia"/>
          <w:lang w:val="en-GB"/>
        </w:rPr>
      </w:pPr>
    </w:p>
    <w:p w:rsidR="00F26587" w:rsidRDefault="001F5AE7">
      <w:pPr>
        <w:jc w:val="both"/>
        <w:rPr>
          <w:rFonts w:hint="eastAsia"/>
          <w:lang w:val="en-GB"/>
        </w:rPr>
      </w:pPr>
      <w:r>
        <w:rPr>
          <w:b/>
          <w:bCs/>
          <w:lang w:val="en-GB"/>
        </w:rPr>
        <w:t>Note 8 Information on joint undertakings not subject to consolidation</w:t>
      </w:r>
    </w:p>
    <w:p w:rsidR="00F26587" w:rsidRDefault="001F5AE7">
      <w:pPr>
        <w:jc w:val="both"/>
        <w:rPr>
          <w:rFonts w:hint="eastAsia"/>
          <w:lang w:val="en-GB"/>
        </w:rPr>
      </w:pPr>
      <w:r>
        <w:rPr>
          <w:lang w:val="en-GB"/>
        </w:rPr>
        <w:t>not presented</w:t>
      </w:r>
    </w:p>
    <w:p w:rsidR="00F26587" w:rsidRDefault="00F26587">
      <w:pPr>
        <w:jc w:val="both"/>
        <w:rPr>
          <w:rFonts w:hint="eastAsia"/>
          <w:lang w:val="en-GB"/>
        </w:rPr>
      </w:pPr>
    </w:p>
    <w:p w:rsidR="00F26587" w:rsidRDefault="001F5AE7">
      <w:pPr>
        <w:jc w:val="both"/>
        <w:rPr>
          <w:rFonts w:hint="eastAsia"/>
          <w:lang w:val="en-GB"/>
        </w:rPr>
      </w:pPr>
      <w:r>
        <w:rPr>
          <w:b/>
          <w:bCs/>
          <w:lang w:val="en-GB"/>
        </w:rPr>
        <w:t>Note 9 Information on average employment divided into professional groups.</w:t>
      </w:r>
    </w:p>
    <w:p w:rsidR="00F26587" w:rsidRDefault="00F26587">
      <w:pPr>
        <w:jc w:val="both"/>
        <w:rPr>
          <w:rFonts w:hint="eastAsia"/>
          <w:lang w:val="en-GB"/>
        </w:rPr>
      </w:pPr>
    </w:p>
    <w:p w:rsidR="00F26587" w:rsidRDefault="001F5AE7">
      <w:pPr>
        <w:jc w:val="both"/>
        <w:rPr>
          <w:rFonts w:hint="eastAsia"/>
          <w:lang w:val="en-GB"/>
        </w:rPr>
      </w:pPr>
      <w:r>
        <w:rPr>
          <w:lang w:val="en-GB"/>
        </w:rPr>
        <w:t xml:space="preserve">The Company does not employ employees on contract basis. </w:t>
      </w:r>
    </w:p>
    <w:p w:rsidR="00F26587" w:rsidRDefault="00F26587">
      <w:pPr>
        <w:jc w:val="both"/>
        <w:rPr>
          <w:rFonts w:hint="eastAsia"/>
          <w:lang w:val="en-GB"/>
        </w:rPr>
      </w:pPr>
    </w:p>
    <w:p w:rsidR="00F26587" w:rsidRDefault="001F5AE7">
      <w:pPr>
        <w:jc w:val="both"/>
        <w:rPr>
          <w:rFonts w:hint="eastAsia"/>
          <w:lang w:val="en-GB"/>
        </w:rPr>
      </w:pPr>
      <w:r>
        <w:rPr>
          <w:b/>
          <w:bCs/>
          <w:lang w:val="en-GB"/>
        </w:rPr>
        <w:t>Note 10</w:t>
      </w:r>
      <w:r>
        <w:rPr>
          <w:lang w:val="en-GB"/>
        </w:rPr>
        <w:t xml:space="preserve"> Total amount of salaries and  prizes ( in cash and in kind) paid or due, separately to the management and supervisory staff, in the Company's enterprise and due to exercising functions in the authorities of  subsidiaries, joint subsidiaries and associated companies.</w:t>
      </w:r>
    </w:p>
    <w:p w:rsidR="00F26587" w:rsidRDefault="00F26587">
      <w:pPr>
        <w:jc w:val="both"/>
        <w:rPr>
          <w:rFonts w:hint="eastAsia"/>
          <w:lang w:val="en-GB"/>
        </w:rPr>
      </w:pPr>
    </w:p>
    <w:p w:rsidR="00F26587" w:rsidRDefault="00F26587">
      <w:pPr>
        <w:jc w:val="both"/>
        <w:rPr>
          <w:rFonts w:hint="eastAsia"/>
          <w:lang w:val="en-GB"/>
        </w:rPr>
      </w:pPr>
    </w:p>
    <w:tbl>
      <w:tblPr>
        <w:tblW w:w="0" w:type="auto"/>
        <w:tblInd w:w="-100" w:type="dxa"/>
        <w:tblLayout w:type="fixed"/>
        <w:tblLook w:val="0000" w:firstRow="0" w:lastRow="0" w:firstColumn="0" w:lastColumn="0" w:noHBand="0" w:noVBand="0"/>
      </w:tblPr>
      <w:tblGrid>
        <w:gridCol w:w="3070"/>
        <w:gridCol w:w="3069"/>
        <w:gridCol w:w="3263"/>
      </w:tblGrid>
      <w:tr w:rsidR="00F26587">
        <w:tc>
          <w:tcPr>
            <w:tcW w:w="3070" w:type="dxa"/>
            <w:tcBorders>
              <w:top w:val="single" w:sz="4" w:space="0" w:color="00000A"/>
              <w:left w:val="single" w:sz="4" w:space="0" w:color="00000A"/>
              <w:bottom w:val="single" w:sz="4" w:space="0" w:color="00000A"/>
            </w:tcBorders>
            <w:shd w:val="clear" w:color="auto" w:fill="FFFFFF"/>
          </w:tcPr>
          <w:p w:rsidR="00F26587" w:rsidRDefault="001F5AE7">
            <w:pPr>
              <w:spacing w:line="276" w:lineRule="auto"/>
              <w:jc w:val="both"/>
              <w:rPr>
                <w:rFonts w:ascii="Times New Roman" w:hAnsi="Times New Roman" w:cs="Times New Roman"/>
                <w:b/>
              </w:rPr>
            </w:pPr>
            <w:proofErr w:type="spellStart"/>
            <w:r>
              <w:rPr>
                <w:rFonts w:ascii="Times New Roman" w:hAnsi="Times New Roman" w:cs="Times New Roman"/>
                <w:b/>
              </w:rPr>
              <w:t>Name</w:t>
            </w:r>
            <w:proofErr w:type="spellEnd"/>
          </w:p>
        </w:tc>
        <w:tc>
          <w:tcPr>
            <w:tcW w:w="3069" w:type="dxa"/>
            <w:tcBorders>
              <w:top w:val="single" w:sz="4" w:space="0" w:color="00000A"/>
              <w:left w:val="single" w:sz="4" w:space="0" w:color="00000A"/>
              <w:bottom w:val="single" w:sz="4" w:space="0" w:color="00000A"/>
            </w:tcBorders>
            <w:shd w:val="clear" w:color="auto" w:fill="FFFFFF"/>
          </w:tcPr>
          <w:p w:rsidR="00F26587" w:rsidRDefault="001F5AE7">
            <w:pPr>
              <w:jc w:val="center"/>
              <w:rPr>
                <w:rFonts w:ascii="Times New Roman" w:hAnsi="Times New Roman" w:cs="Times New Roman"/>
                <w:b/>
              </w:rPr>
            </w:pPr>
            <w:r>
              <w:rPr>
                <w:rFonts w:ascii="Times New Roman" w:hAnsi="Times New Roman" w:cs="Times New Roman"/>
                <w:b/>
              </w:rPr>
              <w:t>01.04.2016 – 30.09.2016</w:t>
            </w:r>
          </w:p>
        </w:tc>
        <w:tc>
          <w:tcPr>
            <w:tcW w:w="3263" w:type="dxa"/>
            <w:tcBorders>
              <w:top w:val="single" w:sz="4" w:space="0" w:color="00000A"/>
              <w:left w:val="single" w:sz="4" w:space="0" w:color="00000A"/>
              <w:bottom w:val="single" w:sz="4" w:space="0" w:color="00000A"/>
              <w:right w:val="single" w:sz="4" w:space="0" w:color="00000A"/>
            </w:tcBorders>
            <w:shd w:val="clear" w:color="auto" w:fill="FFFFFF"/>
          </w:tcPr>
          <w:p w:rsidR="00F26587" w:rsidRDefault="001F5AE7">
            <w:pPr>
              <w:jc w:val="center"/>
              <w:rPr>
                <w:rFonts w:hint="eastAsia"/>
              </w:rPr>
            </w:pPr>
            <w:r>
              <w:rPr>
                <w:rFonts w:ascii="Times New Roman" w:hAnsi="Times New Roman" w:cs="Times New Roman"/>
                <w:b/>
              </w:rPr>
              <w:t>01.04.2015 – 30.09.2015</w:t>
            </w:r>
          </w:p>
        </w:tc>
      </w:tr>
      <w:tr w:rsidR="00F26587">
        <w:tc>
          <w:tcPr>
            <w:tcW w:w="3070" w:type="dxa"/>
            <w:tcBorders>
              <w:top w:val="single" w:sz="4" w:space="0" w:color="00000A"/>
              <w:left w:val="single" w:sz="4" w:space="0" w:color="00000A"/>
              <w:bottom w:val="single" w:sz="4" w:space="0" w:color="00000A"/>
            </w:tcBorders>
            <w:shd w:val="clear" w:color="auto" w:fill="FFFFFF"/>
          </w:tcPr>
          <w:p w:rsidR="00F26587" w:rsidRDefault="001F5AE7">
            <w:pPr>
              <w:jc w:val="both"/>
              <w:rPr>
                <w:rFonts w:ascii="Times New Roman" w:hAnsi="Times New Roman" w:cs="Times New Roman"/>
              </w:rPr>
            </w:pPr>
            <w:r>
              <w:rPr>
                <w:rFonts w:ascii="Times New Roman" w:hAnsi="Times New Roman" w:cs="Times New Roman"/>
              </w:rPr>
              <w:t>Mariusz Ciepły</w:t>
            </w:r>
          </w:p>
        </w:tc>
        <w:tc>
          <w:tcPr>
            <w:tcW w:w="3069" w:type="dxa"/>
            <w:tcBorders>
              <w:top w:val="single" w:sz="4" w:space="0" w:color="00000A"/>
              <w:left w:val="single" w:sz="4" w:space="0" w:color="00000A"/>
              <w:bottom w:val="single" w:sz="4" w:space="0" w:color="00000A"/>
            </w:tcBorders>
            <w:shd w:val="clear" w:color="auto" w:fill="FFFFFF"/>
          </w:tcPr>
          <w:p w:rsidR="00F26587" w:rsidRDefault="001F5AE7">
            <w:pPr>
              <w:jc w:val="center"/>
              <w:rPr>
                <w:rFonts w:ascii="Times New Roman" w:hAnsi="Times New Roman" w:cs="Times New Roman"/>
              </w:rPr>
            </w:pPr>
            <w:r>
              <w:rPr>
                <w:rFonts w:ascii="Times New Roman" w:hAnsi="Times New Roman" w:cs="Times New Roman"/>
              </w:rPr>
              <w:t>108 000,00</w:t>
            </w:r>
          </w:p>
        </w:tc>
        <w:tc>
          <w:tcPr>
            <w:tcW w:w="3263" w:type="dxa"/>
            <w:tcBorders>
              <w:top w:val="single" w:sz="4" w:space="0" w:color="00000A"/>
              <w:left w:val="single" w:sz="4" w:space="0" w:color="00000A"/>
              <w:bottom w:val="single" w:sz="4" w:space="0" w:color="00000A"/>
              <w:right w:val="single" w:sz="4" w:space="0" w:color="00000A"/>
            </w:tcBorders>
            <w:shd w:val="clear" w:color="auto" w:fill="FFFFFF"/>
          </w:tcPr>
          <w:p w:rsidR="00F26587" w:rsidRDefault="001F5AE7">
            <w:pPr>
              <w:jc w:val="center"/>
              <w:rPr>
                <w:rFonts w:hint="eastAsia"/>
              </w:rPr>
            </w:pPr>
            <w:r>
              <w:rPr>
                <w:rFonts w:ascii="Times New Roman" w:hAnsi="Times New Roman" w:cs="Times New Roman"/>
              </w:rPr>
              <w:t>108 000,00</w:t>
            </w:r>
          </w:p>
        </w:tc>
      </w:tr>
      <w:tr w:rsidR="00F26587">
        <w:tc>
          <w:tcPr>
            <w:tcW w:w="3070" w:type="dxa"/>
            <w:tcBorders>
              <w:top w:val="single" w:sz="4" w:space="0" w:color="00000A"/>
              <w:left w:val="single" w:sz="4" w:space="0" w:color="00000A"/>
              <w:bottom w:val="single" w:sz="4" w:space="0" w:color="00000A"/>
            </w:tcBorders>
            <w:shd w:val="clear" w:color="auto" w:fill="FFFFFF"/>
          </w:tcPr>
          <w:p w:rsidR="00F26587" w:rsidRDefault="001F5AE7">
            <w:pPr>
              <w:jc w:val="both"/>
              <w:rPr>
                <w:rFonts w:ascii="Times New Roman" w:hAnsi="Times New Roman" w:cs="Times New Roman"/>
              </w:rPr>
            </w:pPr>
            <w:r>
              <w:rPr>
                <w:rFonts w:ascii="Times New Roman" w:hAnsi="Times New Roman" w:cs="Times New Roman"/>
              </w:rPr>
              <w:t>Urszula Jarzębowska</w:t>
            </w:r>
          </w:p>
        </w:tc>
        <w:tc>
          <w:tcPr>
            <w:tcW w:w="3069" w:type="dxa"/>
            <w:tcBorders>
              <w:top w:val="single" w:sz="4" w:space="0" w:color="00000A"/>
              <w:left w:val="single" w:sz="4" w:space="0" w:color="00000A"/>
              <w:bottom w:val="single" w:sz="4" w:space="0" w:color="00000A"/>
            </w:tcBorders>
            <w:shd w:val="clear" w:color="auto" w:fill="FFFFFF"/>
          </w:tcPr>
          <w:p w:rsidR="00F26587" w:rsidRDefault="001F5AE7">
            <w:pPr>
              <w:jc w:val="center"/>
              <w:rPr>
                <w:rFonts w:ascii="Times New Roman" w:hAnsi="Times New Roman" w:cs="Times New Roman"/>
              </w:rPr>
            </w:pPr>
            <w:r>
              <w:rPr>
                <w:rFonts w:ascii="Times New Roman" w:hAnsi="Times New Roman" w:cs="Times New Roman"/>
              </w:rPr>
              <w:t>72 000,00</w:t>
            </w:r>
          </w:p>
        </w:tc>
        <w:tc>
          <w:tcPr>
            <w:tcW w:w="3263" w:type="dxa"/>
            <w:tcBorders>
              <w:top w:val="single" w:sz="4" w:space="0" w:color="00000A"/>
              <w:left w:val="single" w:sz="4" w:space="0" w:color="00000A"/>
              <w:bottom w:val="single" w:sz="4" w:space="0" w:color="00000A"/>
              <w:right w:val="single" w:sz="4" w:space="0" w:color="00000A"/>
            </w:tcBorders>
            <w:shd w:val="clear" w:color="auto" w:fill="FFFFFF"/>
          </w:tcPr>
          <w:p w:rsidR="00F26587" w:rsidRDefault="001F5AE7">
            <w:pPr>
              <w:jc w:val="center"/>
              <w:rPr>
                <w:rFonts w:hint="eastAsia"/>
              </w:rPr>
            </w:pPr>
            <w:r>
              <w:rPr>
                <w:rFonts w:ascii="Times New Roman" w:hAnsi="Times New Roman" w:cs="Times New Roman"/>
              </w:rPr>
              <w:t>72 000,00</w:t>
            </w:r>
          </w:p>
        </w:tc>
      </w:tr>
      <w:tr w:rsidR="00F26587">
        <w:tc>
          <w:tcPr>
            <w:tcW w:w="3070" w:type="dxa"/>
            <w:tcBorders>
              <w:top w:val="single" w:sz="4" w:space="0" w:color="00000A"/>
              <w:left w:val="single" w:sz="4" w:space="0" w:color="00000A"/>
              <w:bottom w:val="single" w:sz="4" w:space="0" w:color="00000A"/>
            </w:tcBorders>
            <w:shd w:val="clear" w:color="auto" w:fill="FFFFFF"/>
          </w:tcPr>
          <w:p w:rsidR="00F26587" w:rsidRDefault="001F5AE7">
            <w:pPr>
              <w:jc w:val="both"/>
              <w:rPr>
                <w:rFonts w:ascii="Times New Roman" w:hAnsi="Times New Roman" w:cs="Times New Roman"/>
                <w:b/>
              </w:rPr>
            </w:pPr>
            <w:r>
              <w:rPr>
                <w:rFonts w:ascii="Times New Roman" w:hAnsi="Times New Roman" w:cs="Times New Roman"/>
                <w:b/>
              </w:rPr>
              <w:t>Total</w:t>
            </w:r>
          </w:p>
        </w:tc>
        <w:tc>
          <w:tcPr>
            <w:tcW w:w="3069" w:type="dxa"/>
            <w:tcBorders>
              <w:top w:val="single" w:sz="4" w:space="0" w:color="00000A"/>
              <w:left w:val="single" w:sz="4" w:space="0" w:color="00000A"/>
              <w:bottom w:val="single" w:sz="4" w:space="0" w:color="00000A"/>
            </w:tcBorders>
            <w:shd w:val="clear" w:color="auto" w:fill="FFFFFF"/>
          </w:tcPr>
          <w:p w:rsidR="00F26587" w:rsidRDefault="001F5AE7">
            <w:pPr>
              <w:jc w:val="center"/>
              <w:rPr>
                <w:rFonts w:ascii="Times New Roman" w:hAnsi="Times New Roman" w:cs="Times New Roman"/>
                <w:b/>
              </w:rPr>
            </w:pPr>
            <w:r>
              <w:rPr>
                <w:rFonts w:ascii="Times New Roman" w:hAnsi="Times New Roman" w:cs="Times New Roman"/>
                <w:b/>
              </w:rPr>
              <w:t>180 000,00</w:t>
            </w:r>
          </w:p>
        </w:tc>
        <w:tc>
          <w:tcPr>
            <w:tcW w:w="3263" w:type="dxa"/>
            <w:tcBorders>
              <w:top w:val="single" w:sz="4" w:space="0" w:color="00000A"/>
              <w:left w:val="single" w:sz="4" w:space="0" w:color="00000A"/>
              <w:bottom w:val="single" w:sz="4" w:space="0" w:color="00000A"/>
              <w:right w:val="single" w:sz="4" w:space="0" w:color="00000A"/>
            </w:tcBorders>
            <w:shd w:val="clear" w:color="auto" w:fill="FFFFFF"/>
          </w:tcPr>
          <w:p w:rsidR="00F26587" w:rsidRDefault="001F5AE7">
            <w:pPr>
              <w:jc w:val="center"/>
              <w:rPr>
                <w:rFonts w:hint="eastAsia"/>
              </w:rPr>
            </w:pPr>
            <w:r>
              <w:rPr>
                <w:rFonts w:ascii="Times New Roman" w:hAnsi="Times New Roman" w:cs="Times New Roman"/>
                <w:b/>
              </w:rPr>
              <w:t>180 000,00</w:t>
            </w:r>
          </w:p>
        </w:tc>
      </w:tr>
    </w:tbl>
    <w:p w:rsidR="00F26587" w:rsidRDefault="00F26587">
      <w:pPr>
        <w:rPr>
          <w:rFonts w:hint="eastAsia"/>
        </w:rPr>
      </w:pPr>
    </w:p>
    <w:p w:rsidR="00F26587" w:rsidRDefault="00F26587">
      <w:pPr>
        <w:rPr>
          <w:rFonts w:hint="eastAsia"/>
        </w:rPr>
      </w:pPr>
    </w:p>
    <w:p w:rsidR="00F26587" w:rsidRDefault="001F5AE7">
      <w:pPr>
        <w:rPr>
          <w:rFonts w:hint="eastAsia"/>
          <w:lang w:val="en-GB"/>
        </w:rPr>
      </w:pPr>
      <w:r>
        <w:rPr>
          <w:lang w:val="en-GB"/>
        </w:rPr>
        <w:t>Members of the Supervisory Board did not receive salaries.</w:t>
      </w:r>
    </w:p>
    <w:p w:rsidR="00F26587" w:rsidRDefault="00F26587">
      <w:pPr>
        <w:rPr>
          <w:rFonts w:hint="eastAsia"/>
          <w:lang w:val="en-GB"/>
        </w:rPr>
      </w:pPr>
    </w:p>
    <w:p w:rsidR="00F26587" w:rsidRDefault="001F5AE7">
      <w:pPr>
        <w:rPr>
          <w:rFonts w:hint="eastAsia"/>
          <w:lang w:val="en-GB"/>
        </w:rPr>
      </w:pPr>
      <w:r>
        <w:rPr>
          <w:b/>
          <w:bCs/>
          <w:lang w:val="en-GB"/>
        </w:rPr>
        <w:t xml:space="preserve">Note 11 </w:t>
      </w:r>
      <w:r>
        <w:rPr>
          <w:lang w:val="en-GB"/>
        </w:rPr>
        <w:t>Information on the amount of unpaid advances, credits, loans, guarantees or other agreed commitments to payments for the Company, given by the Company to managing and supervisory staff.</w:t>
      </w:r>
    </w:p>
    <w:p w:rsidR="00F26587" w:rsidRDefault="00F26587">
      <w:pPr>
        <w:rPr>
          <w:rFonts w:hint="eastAsia"/>
          <w:lang w:val="en-GB"/>
        </w:rPr>
      </w:pPr>
    </w:p>
    <w:p w:rsidR="00F26587" w:rsidRDefault="001F5AE7">
      <w:pPr>
        <w:rPr>
          <w:rFonts w:hint="eastAsia"/>
          <w:lang w:val="en-GB"/>
        </w:rPr>
      </w:pPr>
      <w:r>
        <w:rPr>
          <w:lang w:val="en-GB"/>
        </w:rPr>
        <w:t>As of September 30</w:t>
      </w:r>
      <w:r>
        <w:rPr>
          <w:vertAlign w:val="superscript"/>
          <w:lang w:val="en-GB"/>
        </w:rPr>
        <w:t>th</w:t>
      </w:r>
      <w:r>
        <w:rPr>
          <w:lang w:val="en-GB"/>
        </w:rPr>
        <w:t>, 2016 the Company had payables due to advances amounting to:</w:t>
      </w:r>
    </w:p>
    <w:p w:rsidR="00F26587" w:rsidRDefault="00F26587">
      <w:pPr>
        <w:rPr>
          <w:rFonts w:hint="eastAsia"/>
          <w:lang w:val="en-GB"/>
        </w:rPr>
      </w:pPr>
    </w:p>
    <w:p w:rsidR="00F26587" w:rsidRDefault="001F5AE7">
      <w:pPr>
        <w:jc w:val="both"/>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hAnsi="Times New Roman" w:cs="Times New Roman"/>
        </w:rPr>
        <w:t>- Mariusz Ciepły</w:t>
      </w:r>
      <w:r>
        <w:rPr>
          <w:rFonts w:ascii="Times New Roman" w:hAnsi="Times New Roman" w:cs="Times New Roman"/>
        </w:rPr>
        <w:tab/>
      </w:r>
      <w:r>
        <w:rPr>
          <w:rFonts w:ascii="Times New Roman" w:hAnsi="Times New Roman" w:cs="Times New Roman"/>
        </w:rPr>
        <w:tab/>
        <w:t xml:space="preserve">- </w:t>
      </w:r>
      <w:r>
        <w:rPr>
          <w:rFonts w:ascii="Times New Roman" w:eastAsia="Times New Roman" w:hAnsi="Times New Roman" w:cs="Times New Roman"/>
        </w:rPr>
        <w:t>114 643,57 PLN</w:t>
      </w:r>
    </w:p>
    <w:p w:rsidR="00F26587" w:rsidRDefault="001F5AE7">
      <w:pPr>
        <w:jc w:val="both"/>
        <w:rPr>
          <w:rFonts w:hint="eastAsia"/>
        </w:rPr>
      </w:pPr>
      <w:r>
        <w:rPr>
          <w:rFonts w:ascii="Times New Roman" w:eastAsia="Times New Roman" w:hAnsi="Times New Roman" w:cs="Times New Roman"/>
        </w:rPr>
        <w:t xml:space="preserve"> </w:t>
      </w:r>
      <w:r>
        <w:rPr>
          <w:rFonts w:ascii="Times New Roman" w:hAnsi="Times New Roman" w:cs="Times New Roman"/>
        </w:rPr>
        <w:t>- Urszula Jarzębowska</w:t>
      </w:r>
      <w:r>
        <w:rPr>
          <w:rFonts w:ascii="Times New Roman" w:hAnsi="Times New Roman" w:cs="Times New Roman"/>
        </w:rPr>
        <w:tab/>
        <w:t>- 63 810,50 PLN</w:t>
      </w:r>
    </w:p>
    <w:p w:rsidR="00F26587" w:rsidRDefault="00F26587">
      <w:pPr>
        <w:jc w:val="both"/>
        <w:rPr>
          <w:rFonts w:hint="eastAsia"/>
        </w:rPr>
      </w:pPr>
    </w:p>
    <w:p w:rsidR="00F26587" w:rsidRDefault="00F26587">
      <w:pPr>
        <w:jc w:val="both"/>
        <w:rPr>
          <w:rFonts w:hint="eastAsia"/>
        </w:rPr>
      </w:pPr>
    </w:p>
    <w:p w:rsidR="00F26587" w:rsidRDefault="001F5AE7">
      <w:pPr>
        <w:jc w:val="both"/>
        <w:rPr>
          <w:rFonts w:ascii="Times New Roman" w:hAnsi="Times New Roman" w:cs="Times New Roman"/>
          <w:lang w:val="en-GB"/>
        </w:rPr>
      </w:pPr>
      <w:r>
        <w:rPr>
          <w:rFonts w:ascii="Times New Roman" w:hAnsi="Times New Roman" w:cs="Times New Roman"/>
          <w:b/>
          <w:bCs/>
          <w:lang w:val="en-GB"/>
        </w:rPr>
        <w:t xml:space="preserve">Note 11a. </w:t>
      </w:r>
    </w:p>
    <w:p w:rsidR="00F26587" w:rsidRDefault="001F5AE7">
      <w:pPr>
        <w:jc w:val="both"/>
        <w:rPr>
          <w:rFonts w:hint="eastAsia"/>
          <w:lang w:val="en-GB"/>
        </w:rPr>
      </w:pPr>
      <w:r>
        <w:rPr>
          <w:rFonts w:ascii="Times New Roman" w:hAnsi="Times New Roman" w:cs="Times New Roman"/>
          <w:lang w:val="en-GB"/>
        </w:rPr>
        <w:t xml:space="preserve">a) Date of entering into an audit agreement with an auditor on auditing or reviewing the financial statement/ </w:t>
      </w:r>
      <w:r>
        <w:rPr>
          <w:rFonts w:ascii="Times New Roman" w:hAnsi="Times New Roman" w:cs="Times New Roman"/>
          <w:i/>
          <w:iCs/>
          <w:lang w:val="en-GB"/>
        </w:rPr>
        <w:t>consolidated financial statement</w:t>
      </w:r>
      <w:r>
        <w:rPr>
          <w:rFonts w:ascii="Times New Roman" w:hAnsi="Times New Roman" w:cs="Times New Roman"/>
          <w:lang w:val="en-GB"/>
        </w:rPr>
        <w:t xml:space="preserve"> and of the period for which the agreement was concluded.</w:t>
      </w:r>
    </w:p>
    <w:p w:rsidR="00F26587" w:rsidRDefault="00F26587">
      <w:pPr>
        <w:jc w:val="both"/>
        <w:rPr>
          <w:rFonts w:hint="eastAsia"/>
          <w:lang w:val="en-GB"/>
        </w:rPr>
      </w:pPr>
    </w:p>
    <w:p w:rsidR="00F26587" w:rsidRDefault="001F5AE7">
      <w:pPr>
        <w:jc w:val="both"/>
        <w:rPr>
          <w:rFonts w:hint="eastAsia"/>
          <w:lang w:val="en-GB"/>
        </w:rPr>
      </w:pPr>
      <w:r>
        <w:rPr>
          <w:rFonts w:ascii="Times New Roman" w:hAnsi="Times New Roman" w:cs="Times New Roman"/>
          <w:lang w:val="en-GB"/>
        </w:rPr>
        <w:t>Date of entering into the audit contract: April 20</w:t>
      </w:r>
      <w:r>
        <w:rPr>
          <w:rFonts w:ascii="Times New Roman" w:hAnsi="Times New Roman" w:cs="Times New Roman"/>
          <w:vertAlign w:val="superscript"/>
          <w:lang w:val="en-GB"/>
        </w:rPr>
        <w:t>th</w:t>
      </w:r>
      <w:r>
        <w:rPr>
          <w:rFonts w:ascii="Times New Roman" w:hAnsi="Times New Roman" w:cs="Times New Roman"/>
          <w:lang w:val="en-GB"/>
        </w:rPr>
        <w:t>, 2016. The audit covers the period of time from April 1</w:t>
      </w:r>
      <w:r>
        <w:rPr>
          <w:rFonts w:ascii="Times New Roman" w:hAnsi="Times New Roman" w:cs="Times New Roman"/>
          <w:vertAlign w:val="superscript"/>
          <w:lang w:val="en-GB"/>
        </w:rPr>
        <w:t>st</w:t>
      </w:r>
      <w:r>
        <w:rPr>
          <w:rFonts w:ascii="Times New Roman" w:hAnsi="Times New Roman" w:cs="Times New Roman"/>
          <w:lang w:val="en-GB"/>
        </w:rPr>
        <w:t>, 2015 until March 31</w:t>
      </w:r>
      <w:r>
        <w:rPr>
          <w:rFonts w:ascii="Times New Roman" w:hAnsi="Times New Roman" w:cs="Times New Roman"/>
          <w:vertAlign w:val="superscript"/>
          <w:lang w:val="en-GB"/>
        </w:rPr>
        <w:t>st</w:t>
      </w:r>
      <w:r>
        <w:rPr>
          <w:rFonts w:ascii="Times New Roman" w:hAnsi="Times New Roman" w:cs="Times New Roman"/>
          <w:lang w:val="en-GB"/>
        </w:rPr>
        <w:t>, 2016. The agreement also comprises reviewing the financial statement for the period from April 1</w:t>
      </w:r>
      <w:r>
        <w:rPr>
          <w:rFonts w:ascii="Times New Roman" w:hAnsi="Times New Roman" w:cs="Times New Roman"/>
          <w:vertAlign w:val="superscript"/>
          <w:lang w:val="en-GB"/>
        </w:rPr>
        <w:t>st</w:t>
      </w:r>
      <w:r>
        <w:rPr>
          <w:rFonts w:ascii="Times New Roman" w:hAnsi="Times New Roman" w:cs="Times New Roman"/>
          <w:lang w:val="en-GB"/>
        </w:rPr>
        <w:t>, 2016 until September 30</w:t>
      </w:r>
      <w:r>
        <w:rPr>
          <w:rFonts w:ascii="Times New Roman" w:hAnsi="Times New Roman" w:cs="Times New Roman"/>
          <w:vertAlign w:val="superscript"/>
          <w:lang w:val="en-GB"/>
        </w:rPr>
        <w:t>th</w:t>
      </w:r>
      <w:r>
        <w:rPr>
          <w:rFonts w:ascii="Times New Roman" w:hAnsi="Times New Roman" w:cs="Times New Roman"/>
          <w:lang w:val="en-GB"/>
        </w:rPr>
        <w:t>, 2016.</w:t>
      </w:r>
    </w:p>
    <w:p w:rsidR="00F26587" w:rsidRDefault="00F26587">
      <w:pPr>
        <w:jc w:val="both"/>
        <w:rPr>
          <w:rFonts w:hint="eastAsia"/>
          <w:lang w:val="en-GB"/>
        </w:rPr>
      </w:pPr>
    </w:p>
    <w:p w:rsidR="00F26587" w:rsidRDefault="00F26587">
      <w:pPr>
        <w:jc w:val="both"/>
        <w:rPr>
          <w:rFonts w:hint="eastAsia"/>
          <w:lang w:val="en-GB"/>
        </w:rPr>
      </w:pPr>
    </w:p>
    <w:p w:rsidR="00F26587" w:rsidRDefault="001F5AE7">
      <w:pPr>
        <w:jc w:val="both"/>
        <w:rPr>
          <w:rFonts w:hint="eastAsia"/>
          <w:lang w:val="en-GB"/>
        </w:rPr>
      </w:pPr>
      <w:r>
        <w:rPr>
          <w:rFonts w:ascii="Times New Roman" w:hAnsi="Times New Roman" w:cs="Times New Roman"/>
          <w:lang w:val="en-GB"/>
        </w:rPr>
        <w:t>b) remuneration of  the auditor or an entity authorized to  control financial statements, paid to or due to for the business year separately for:</w:t>
      </w:r>
    </w:p>
    <w:p w:rsidR="00F26587" w:rsidRDefault="00F26587">
      <w:pPr>
        <w:jc w:val="both"/>
        <w:rPr>
          <w:rFonts w:hint="eastAsia"/>
          <w:lang w:val="en-GB"/>
        </w:rPr>
      </w:pPr>
    </w:p>
    <w:p w:rsidR="00F26587" w:rsidRDefault="001F5AE7">
      <w:pPr>
        <w:jc w:val="both"/>
        <w:rPr>
          <w:rFonts w:hint="eastAsia"/>
          <w:lang w:val="en-GB"/>
        </w:rPr>
      </w:pPr>
      <w:r>
        <w:rPr>
          <w:rFonts w:ascii="Times New Roman" w:hAnsi="Times New Roman" w:cs="Times New Roman"/>
          <w:lang w:val="en-GB"/>
        </w:rPr>
        <w:t>a) auditing the financial statement/</w:t>
      </w:r>
      <w:r>
        <w:rPr>
          <w:rFonts w:ascii="Times New Roman" w:hAnsi="Times New Roman" w:cs="Times New Roman"/>
          <w:i/>
          <w:iCs/>
          <w:lang w:val="en-GB"/>
        </w:rPr>
        <w:t>consolidated financial statement</w:t>
      </w:r>
    </w:p>
    <w:p w:rsidR="00F26587" w:rsidRDefault="00F26587">
      <w:pPr>
        <w:jc w:val="both"/>
        <w:rPr>
          <w:rFonts w:hint="eastAsia"/>
          <w:lang w:val="en-GB"/>
        </w:rPr>
      </w:pPr>
    </w:p>
    <w:p w:rsidR="00F26587" w:rsidRDefault="00F26587">
      <w:pPr>
        <w:jc w:val="both"/>
        <w:rPr>
          <w:rFonts w:hint="eastAsia"/>
          <w:lang w:val="en-GB"/>
        </w:rPr>
      </w:pPr>
    </w:p>
    <w:p w:rsidR="00F26587" w:rsidRDefault="001F5AE7">
      <w:pPr>
        <w:ind w:left="4956"/>
        <w:jc w:val="both"/>
        <w:rPr>
          <w:rFonts w:ascii="Times New Roman" w:hAnsi="Times New Roman" w:cs="Times New Roman"/>
          <w:lang w:val="en-GB"/>
        </w:rPr>
      </w:pPr>
      <w:r>
        <w:rPr>
          <w:rFonts w:ascii="TimesNewRomanPS-ItalicMT" w:hAnsi="TimesNewRomanPS-ItalicMT" w:cs="TimesNewRomanPS-ItalicMT"/>
          <w:i/>
          <w:iCs/>
          <w:lang w:val="en-US"/>
        </w:rPr>
        <w:t xml:space="preserve">2015/16            </w:t>
      </w:r>
      <w:r>
        <w:rPr>
          <w:rFonts w:ascii="TimesNewRomanPS-ItalicMT" w:hAnsi="TimesNewRomanPS-ItalicMT" w:cs="TimesNewRomanPS-ItalicMT"/>
          <w:i/>
          <w:iCs/>
          <w:lang w:val="en-US"/>
        </w:rPr>
        <w:tab/>
        <w:t>2014/15</w:t>
      </w:r>
    </w:p>
    <w:p w:rsidR="00F26587" w:rsidRDefault="001F5AE7">
      <w:pPr>
        <w:jc w:val="both"/>
        <w:rPr>
          <w:rFonts w:ascii="Times New Roman" w:hAnsi="Times New Roman" w:cs="Times New Roman"/>
          <w:lang w:val="en-GB"/>
        </w:rPr>
      </w:pPr>
      <w:r>
        <w:rPr>
          <w:rFonts w:ascii="Times New Roman" w:hAnsi="Times New Roman" w:cs="Times New Roman"/>
          <w:lang w:val="en-GB"/>
        </w:rPr>
        <w:t xml:space="preserve">Auditing the separate financial statement </w:t>
      </w:r>
      <w:r>
        <w:rPr>
          <w:rFonts w:ascii="Times New Roman" w:hAnsi="Times New Roman" w:cs="Times New Roman"/>
          <w:lang w:val="en-GB"/>
        </w:rPr>
        <w:tab/>
      </w:r>
      <w:r>
        <w:rPr>
          <w:rFonts w:ascii="Times New Roman" w:hAnsi="Times New Roman" w:cs="Times New Roman"/>
          <w:lang w:val="en-GB"/>
        </w:rPr>
        <w:tab/>
        <w:t>16.000 PLN</w:t>
      </w:r>
      <w:r>
        <w:rPr>
          <w:rFonts w:ascii="Times New Roman" w:hAnsi="Times New Roman" w:cs="Times New Roman"/>
          <w:lang w:val="en-GB"/>
        </w:rPr>
        <w:tab/>
      </w:r>
      <w:r>
        <w:rPr>
          <w:rFonts w:ascii="Times New Roman" w:hAnsi="Times New Roman" w:cs="Times New Roman"/>
          <w:lang w:val="en-GB"/>
        </w:rPr>
        <w:tab/>
        <w:t>16.000  PLN</w:t>
      </w:r>
    </w:p>
    <w:p w:rsidR="00F26587" w:rsidRDefault="001F5AE7">
      <w:pPr>
        <w:jc w:val="both"/>
        <w:rPr>
          <w:rFonts w:ascii="Times New Roman" w:hAnsi="Times New Roman" w:cs="Times New Roman"/>
          <w:lang w:val="en-US"/>
        </w:rPr>
      </w:pPr>
      <w:r>
        <w:rPr>
          <w:rFonts w:ascii="Times New Roman" w:hAnsi="Times New Roman" w:cs="Times New Roman"/>
          <w:lang w:val="en-GB"/>
        </w:rPr>
        <w:t>Auditing the consolidated financial statement</w:t>
      </w:r>
      <w:r>
        <w:rPr>
          <w:rFonts w:ascii="Times New Roman" w:hAnsi="Times New Roman" w:cs="Times New Roman"/>
          <w:lang w:val="en-US"/>
        </w:rPr>
        <w:t xml:space="preserve"> </w:t>
      </w:r>
      <w:r>
        <w:rPr>
          <w:rFonts w:ascii="Times New Roman" w:hAnsi="Times New Roman" w:cs="Times New Roman"/>
          <w:lang w:val="en-US"/>
        </w:rPr>
        <w:tab/>
        <w:t>4.000 PLN</w:t>
      </w:r>
      <w:r>
        <w:rPr>
          <w:rFonts w:ascii="Times New Roman" w:hAnsi="Times New Roman" w:cs="Times New Roman"/>
          <w:lang w:val="en-US"/>
        </w:rPr>
        <w:tab/>
        <w:t xml:space="preserve">  </w:t>
      </w:r>
      <w:r>
        <w:rPr>
          <w:rFonts w:ascii="Times New Roman" w:hAnsi="Times New Roman" w:cs="Times New Roman"/>
          <w:lang w:val="en-US"/>
        </w:rPr>
        <w:tab/>
        <w:t>4.000</w:t>
      </w:r>
      <w:r>
        <w:rPr>
          <w:rFonts w:ascii="Times New Roman" w:hAnsi="Times New Roman" w:cs="Times New Roman"/>
          <w:lang w:val="en-US"/>
        </w:rPr>
        <w:tab/>
        <w:t xml:space="preserve"> PLN</w:t>
      </w:r>
    </w:p>
    <w:p w:rsidR="00F26587" w:rsidRDefault="00F26587">
      <w:pPr>
        <w:jc w:val="both"/>
        <w:rPr>
          <w:rFonts w:ascii="Times New Roman" w:hAnsi="Times New Roman" w:cs="Times New Roman"/>
          <w:lang w:val="en-US"/>
        </w:rPr>
      </w:pPr>
    </w:p>
    <w:p w:rsidR="00F26587" w:rsidRDefault="001F5AE7">
      <w:pPr>
        <w:jc w:val="both"/>
        <w:rPr>
          <w:rFonts w:ascii="Times New Roman" w:hAnsi="Times New Roman" w:cs="Times New Roman"/>
          <w:b/>
          <w:lang w:val="en-US"/>
        </w:rPr>
      </w:pPr>
      <w:r>
        <w:rPr>
          <w:rFonts w:ascii="Times New Roman" w:hAnsi="Times New Roman" w:cs="Times New Roman"/>
          <w:lang w:val="en-US"/>
        </w:rPr>
        <w:t>Total</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 xml:space="preserve"> 20.000 PLN      </w:t>
      </w:r>
      <w:r>
        <w:rPr>
          <w:rFonts w:ascii="Times New Roman" w:hAnsi="Times New Roman" w:cs="Times New Roman"/>
          <w:lang w:val="en-US"/>
        </w:rPr>
        <w:tab/>
        <w:t>20.000  PLN</w:t>
      </w:r>
    </w:p>
    <w:p w:rsidR="00F26587" w:rsidRDefault="00F26587">
      <w:pPr>
        <w:pStyle w:val="Akapitzlist1"/>
        <w:spacing w:after="0"/>
        <w:jc w:val="both"/>
        <w:rPr>
          <w:rFonts w:ascii="Times New Roman" w:hAnsi="Times New Roman" w:cs="Times New Roman"/>
          <w:b/>
          <w:lang w:val="en-US"/>
        </w:rPr>
      </w:pPr>
    </w:p>
    <w:p w:rsidR="00F26587" w:rsidRDefault="001F5AE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b) other certification  services, </w:t>
      </w:r>
      <w:r>
        <w:rPr>
          <w:rFonts w:ascii="TimesNewRomanPSMT" w:hAnsi="TimesNewRomanPSMT" w:cs="TimesNewRomanPSMT"/>
          <w:lang w:val="en-GB"/>
        </w:rPr>
        <w:tab/>
        <w:t xml:space="preserve">including </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 xml:space="preserve"> </w:t>
      </w:r>
    </w:p>
    <w:p w:rsidR="00F26587" w:rsidRDefault="001F5AE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review of the financial statement/</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GB"/>
        </w:rPr>
        <w:tab/>
        <w:t>12.000 PLN</w:t>
      </w:r>
      <w:r>
        <w:rPr>
          <w:rFonts w:ascii="TimesNewRomanPSMT" w:hAnsi="TimesNewRomanPSMT" w:cs="TimesNewRomanPSMT"/>
          <w:lang w:val="en-GB"/>
        </w:rPr>
        <w:tab/>
      </w:r>
      <w:r>
        <w:rPr>
          <w:rFonts w:ascii="TimesNewRomanPSMT" w:hAnsi="TimesNewRomanPSMT" w:cs="TimesNewRomanPSMT"/>
          <w:lang w:val="en-GB"/>
        </w:rPr>
        <w:tab/>
        <w:t>12.000</w:t>
      </w:r>
      <w:r>
        <w:rPr>
          <w:rFonts w:ascii="TimesNewRomanPSMT" w:hAnsi="TimesNewRomanPSMT" w:cs="TimesNewRomanPSMT"/>
          <w:lang w:val="en-GB"/>
        </w:rPr>
        <w:tab/>
        <w:t>PLN</w:t>
      </w:r>
      <w:r>
        <w:rPr>
          <w:rFonts w:ascii="TimesNewRomanPSMT" w:hAnsi="TimesNewRomanPSMT" w:cs="TimesNewRomanPSMT"/>
          <w:lang w:val="en-GB"/>
        </w:rPr>
        <w:br/>
      </w:r>
      <w:r>
        <w:rPr>
          <w:rFonts w:ascii="TimesNewRomanPS-ItalicMT" w:hAnsi="TimesNewRomanPS-ItalicMT" w:cs="TimesNewRomanPS-ItalicMT"/>
          <w:i/>
          <w:iCs/>
          <w:lang w:val="en-GB"/>
        </w:rPr>
        <w:lastRenderedPageBreak/>
        <w:t xml:space="preserve">consolidated financial statement </w:t>
      </w:r>
    </w:p>
    <w:p w:rsidR="00F26587" w:rsidRDefault="001F5AE7">
      <w:pPr>
        <w:pStyle w:val="Akapitzlist1"/>
        <w:spacing w:after="0"/>
        <w:ind w:left="0"/>
        <w:jc w:val="both"/>
        <w:rPr>
          <w:rFonts w:ascii="TimesNewRomanPSMT" w:hAnsi="TimesNewRomanPSMT" w:cs="TimesNewRomanPSMT" w:hint="eastAsia"/>
          <w:lang w:val="en-GB"/>
        </w:rPr>
      </w:pPr>
      <w:r>
        <w:rPr>
          <w:rFonts w:ascii="TimesNewRomanPSMT" w:hAnsi="TimesNewRomanPSMT" w:cs="TimesNewRomanPSMT"/>
          <w:lang w:val="en-GB"/>
        </w:rPr>
        <w:t xml:space="preserve">c) tax consulting </w:t>
      </w:r>
    </w:p>
    <w:p w:rsidR="00F26587" w:rsidRDefault="001F5AE7">
      <w:pPr>
        <w:pStyle w:val="Akapitzlist1"/>
        <w:spacing w:after="0"/>
        <w:ind w:left="0"/>
        <w:jc w:val="both"/>
        <w:rPr>
          <w:rFonts w:ascii="Times New Roman" w:hAnsi="Times New Roman" w:cs="Times New Roman"/>
          <w:lang w:val="en-GB"/>
        </w:rPr>
      </w:pPr>
      <w:r>
        <w:rPr>
          <w:rFonts w:ascii="TimesNewRomanPSMT" w:hAnsi="TimesNewRomanPSMT" w:cs="TimesNewRomanPSMT"/>
          <w:lang w:val="en-GB"/>
        </w:rPr>
        <w:t xml:space="preserve">d) other </w:t>
      </w:r>
      <w:r>
        <w:rPr>
          <w:rFonts w:ascii="TimesNewRomanPSMT" w:hAnsi="TimesNewRomanPSMT" w:cs="TimesNewRomanPSMT"/>
          <w:lang w:val="en-GB"/>
        </w:rPr>
        <w:tab/>
      </w:r>
      <w:r>
        <w:rPr>
          <w:rFonts w:ascii="TimesNewRomanPSMT" w:hAnsi="TimesNewRomanPSMT" w:cs="TimesNewRomanPSMT"/>
          <w:lang w:val="en-GB"/>
        </w:rPr>
        <w:tab/>
      </w:r>
      <w:r>
        <w:rPr>
          <w:rFonts w:ascii="TimesNewRomanPSMT" w:hAnsi="TimesNewRomanPSMT" w:cs="TimesNewRomanPSMT"/>
          <w:lang w:val="en-US"/>
        </w:rPr>
        <w:tab/>
      </w:r>
      <w:r>
        <w:rPr>
          <w:rFonts w:ascii="TimesNewRomanPSMT" w:hAnsi="TimesNewRomanPSMT" w:cs="TimesNewRomanPSMT"/>
          <w:lang w:val="en-US"/>
        </w:rPr>
        <w:tab/>
      </w:r>
      <w:r>
        <w:rPr>
          <w:rFonts w:ascii="TimesNewRomanPSMT" w:hAnsi="TimesNewRomanPSMT" w:cs="TimesNewRomanPSMT"/>
          <w:lang w:val="en-US"/>
        </w:rPr>
        <w:tab/>
      </w:r>
      <w:r>
        <w:rPr>
          <w:rFonts w:ascii="TimesNewRomanPSMT" w:hAnsi="TimesNewRomanPSMT" w:cs="TimesNewRomanPSMT"/>
          <w:lang w:val="en-US"/>
        </w:rPr>
        <w:tab/>
        <w:t xml:space="preserve">  0,00 PLN</w:t>
      </w:r>
      <w:r>
        <w:rPr>
          <w:rFonts w:ascii="TimesNewRomanPSMT" w:hAnsi="TimesNewRomanPSMT" w:cs="TimesNewRomanPSMT"/>
          <w:lang w:val="en-US"/>
        </w:rPr>
        <w:tab/>
        <w:t xml:space="preserve">   </w:t>
      </w:r>
      <w:r>
        <w:rPr>
          <w:rFonts w:ascii="TimesNewRomanPSMT" w:hAnsi="TimesNewRomanPSMT" w:cs="TimesNewRomanPSMT"/>
          <w:lang w:val="en-US"/>
        </w:rPr>
        <w:tab/>
        <w:t>50.000,00 PLN</w:t>
      </w:r>
    </w:p>
    <w:p w:rsidR="00F26587" w:rsidRDefault="001F5AE7">
      <w:pPr>
        <w:jc w:val="both"/>
        <w:rPr>
          <w:rFonts w:hint="eastAsia"/>
          <w:lang w:val="en-GB"/>
        </w:rPr>
      </w:pPr>
      <w:r>
        <w:rPr>
          <w:rFonts w:ascii="Times New Roman" w:hAnsi="Times New Roman" w:cs="Times New Roman"/>
          <w:lang w:val="en-GB"/>
        </w:rPr>
        <w:t xml:space="preserve">e) information in b) should also indicate the figure for the previous business year </w:t>
      </w:r>
    </w:p>
    <w:p w:rsidR="00F26587" w:rsidRDefault="00F26587">
      <w:pPr>
        <w:pStyle w:val="Akapitzlist1"/>
        <w:spacing w:after="0"/>
        <w:jc w:val="both"/>
        <w:rPr>
          <w:rFonts w:hint="eastAsia"/>
          <w:lang w:val="en-GB"/>
        </w:rPr>
      </w:pPr>
    </w:p>
    <w:p w:rsidR="00F26587" w:rsidRDefault="00F26587">
      <w:pPr>
        <w:pStyle w:val="Akapitzlist1"/>
        <w:spacing w:after="0"/>
        <w:jc w:val="both"/>
        <w:rPr>
          <w:rFonts w:hint="eastAsia"/>
          <w:lang w:val="en-GB"/>
        </w:rPr>
      </w:pPr>
    </w:p>
    <w:p w:rsidR="00F26587" w:rsidRDefault="001F5AE7">
      <w:pPr>
        <w:pStyle w:val="Akapitzlist1"/>
        <w:spacing w:after="0"/>
        <w:ind w:left="0"/>
        <w:jc w:val="both"/>
        <w:rPr>
          <w:rFonts w:hint="eastAsia"/>
          <w:lang w:val="en-GB"/>
        </w:rPr>
      </w:pPr>
      <w:r>
        <w:rPr>
          <w:rFonts w:ascii="TimesNewRomanPSMT" w:hAnsi="TimesNewRomanPSMT" w:cs="TimesNewRomanPSMT"/>
          <w:b/>
          <w:bCs/>
          <w:lang w:val="en-GB"/>
        </w:rPr>
        <w:t>Note 12 Information on significant events in previous years comprised by the financial statement for the present period.</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rFonts w:ascii="TimesNewRomanPSMT" w:hAnsi="TimesNewRomanPSMT" w:cs="TimesNewRomanPSMT"/>
          <w:lang w:val="en-GB"/>
        </w:rPr>
        <w:t>No events of such type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rFonts w:ascii="TimesNewRomanPSMT" w:hAnsi="TimesNewRomanPSMT" w:cs="TimesNewRomanPSMT"/>
          <w:b/>
          <w:bCs/>
          <w:lang w:val="en-GB"/>
        </w:rPr>
        <w:t>Note 13 Information on significant events after the balance sheet day not comprised by the financial statement.</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rFonts w:ascii="TimesNewRomanPSMT" w:hAnsi="TimesNewRomanPSMT" w:cs="TimesNewRomanPSMT"/>
          <w:lang w:val="en-GB"/>
        </w:rPr>
        <w:t xml:space="preserve">After the balance sheet day there were no significant events that were not recognised in the financial statement.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ascii="TimesNewRomanPSMT" w:eastAsia="TimesNewRomanPSMT" w:hAnsi="TimesNewRomanPSMT" w:cs="TimesNewRomanPSMT"/>
          <w:lang w:val="en-GB"/>
        </w:rPr>
      </w:pPr>
      <w:r>
        <w:rPr>
          <w:rFonts w:ascii="TimesNewRomanPSMT" w:hAnsi="TimesNewRomanPSMT" w:cs="TimesNewRomanPSMT"/>
          <w:b/>
          <w:bCs/>
          <w:lang w:val="en-GB"/>
        </w:rPr>
        <w:t xml:space="preserve">Note 14 Information on the relations of  the legal predecessor with the Issuer and on the method of taking over assets and liabilities. </w:t>
      </w:r>
    </w:p>
    <w:p w:rsidR="00F26587" w:rsidRDefault="001F5AE7">
      <w:pPr>
        <w:pStyle w:val="Akapitzlist1"/>
        <w:spacing w:after="0"/>
        <w:ind w:left="0"/>
        <w:jc w:val="both"/>
        <w:rPr>
          <w:rFonts w:cs="Liberation Serif" w:hint="eastAsia"/>
          <w:lang w:val="en-GB"/>
        </w:rPr>
      </w:pPr>
      <w:r>
        <w:rPr>
          <w:rFonts w:ascii="TimesNewRomanPSMT" w:eastAsia="TimesNewRomanPSMT" w:hAnsi="TimesNewRomanPSMT" w:cs="TimesNewRomanPSMT"/>
          <w:lang w:val="en-GB"/>
        </w:rPr>
        <w:t xml:space="preserve"> </w:t>
      </w:r>
    </w:p>
    <w:p w:rsidR="00F26587" w:rsidRDefault="001F5AE7">
      <w:pPr>
        <w:pStyle w:val="Akapitzlist1"/>
        <w:spacing w:after="0"/>
        <w:ind w:left="0"/>
        <w:jc w:val="both"/>
        <w:rPr>
          <w:rFonts w:hint="eastAsia"/>
          <w:lang w:val="en-GB"/>
        </w:rPr>
      </w:pPr>
      <w:r>
        <w:rPr>
          <w:rFonts w:cs="Liberation Serif"/>
          <w:lang w:val="en-GB"/>
        </w:rPr>
        <w:t xml:space="preserve">By virtue of a decision of the Regional Court of </w:t>
      </w:r>
      <w:proofErr w:type="spellStart"/>
      <w:r>
        <w:rPr>
          <w:rFonts w:cs="Liberation Serif"/>
          <w:lang w:val="en-GB"/>
        </w:rPr>
        <w:t>Wrocław-Fabryczna</w:t>
      </w:r>
      <w:proofErr w:type="spellEnd"/>
      <w:r>
        <w:rPr>
          <w:rFonts w:cs="Liberation Serif"/>
          <w:lang w:val="en-GB"/>
        </w:rPr>
        <w:t xml:space="preserve"> VI Economic Division – National Court Register of June 28</w:t>
      </w:r>
      <w:r>
        <w:rPr>
          <w:rFonts w:cs="Liberation Serif"/>
          <w:vertAlign w:val="superscript"/>
          <w:lang w:val="en-GB"/>
        </w:rPr>
        <w:t>th</w:t>
      </w:r>
      <w:r>
        <w:rPr>
          <w:rFonts w:cs="Liberation Serif"/>
          <w:lang w:val="en-GB"/>
        </w:rPr>
        <w:t xml:space="preserve">, 2002 into the Register of Entrepreneurs of the National Court Register there were entered the particulars of LIVECHAT Ltd. Based in </w:t>
      </w:r>
      <w:proofErr w:type="spellStart"/>
      <w:r>
        <w:rPr>
          <w:rFonts w:cs="Liberation Serif"/>
          <w:lang w:val="en-GB"/>
        </w:rPr>
        <w:t>Wrocław</w:t>
      </w:r>
      <w:proofErr w:type="spellEnd"/>
      <w:r>
        <w:rPr>
          <w:rFonts w:cs="Liberation Serif"/>
          <w:lang w:val="en-GB"/>
        </w:rPr>
        <w:t xml:space="preserve"> – the legal predecessor of the Issuer.</w:t>
      </w:r>
    </w:p>
    <w:p w:rsidR="00F26587" w:rsidRDefault="001F5AE7">
      <w:pPr>
        <w:pStyle w:val="Akapitzlist1"/>
        <w:spacing w:after="0"/>
        <w:ind w:left="0"/>
        <w:jc w:val="both"/>
        <w:rPr>
          <w:rFonts w:cs="Liberation Serif" w:hint="eastAsia"/>
          <w:lang w:val="en-GB"/>
        </w:rPr>
      </w:pPr>
      <w:r>
        <w:rPr>
          <w:lang w:val="en-GB"/>
        </w:rPr>
        <w:t>On September 10</w:t>
      </w:r>
      <w:r>
        <w:rPr>
          <w:vertAlign w:val="superscript"/>
          <w:lang w:val="en-GB"/>
        </w:rPr>
        <w:t>th</w:t>
      </w:r>
      <w:r>
        <w:rPr>
          <w:lang w:val="en-GB"/>
        </w:rPr>
        <w:t xml:space="preserve">, 2007 the Shareholders' Meeting of LIVECHAT Ltd. passed a resolution  on transformation of the Company into a joint stock.  The resolution was recorded by the Notary Public Marek </w:t>
      </w:r>
      <w:proofErr w:type="spellStart"/>
      <w:r>
        <w:rPr>
          <w:lang w:val="en-GB"/>
        </w:rPr>
        <w:t>Leśniak</w:t>
      </w:r>
      <w:proofErr w:type="spellEnd"/>
      <w:r>
        <w:rPr>
          <w:lang w:val="en-GB"/>
        </w:rPr>
        <w:t xml:space="preserve"> of the Notarial Office </w:t>
      </w:r>
      <w:proofErr w:type="spellStart"/>
      <w:r>
        <w:rPr>
          <w:lang w:val="en-GB"/>
        </w:rPr>
        <w:t>Leśniak</w:t>
      </w:r>
      <w:proofErr w:type="spellEnd"/>
      <w:r>
        <w:rPr>
          <w:lang w:val="en-GB"/>
        </w:rPr>
        <w:t xml:space="preserve"> </w:t>
      </w:r>
      <w:proofErr w:type="spellStart"/>
      <w:r>
        <w:rPr>
          <w:lang w:val="en-GB"/>
        </w:rPr>
        <w:t>i</w:t>
      </w:r>
      <w:proofErr w:type="spellEnd"/>
      <w:r>
        <w:rPr>
          <w:lang w:val="en-GB"/>
        </w:rPr>
        <w:t xml:space="preserve"> </w:t>
      </w:r>
      <w:proofErr w:type="spellStart"/>
      <w:r>
        <w:rPr>
          <w:lang w:val="en-GB"/>
        </w:rPr>
        <w:t>Kawecka-Pysz</w:t>
      </w:r>
      <w:proofErr w:type="spellEnd"/>
      <w:r>
        <w:rPr>
          <w:lang w:val="en-GB"/>
        </w:rPr>
        <w:t xml:space="preserve"> partnership based in </w:t>
      </w:r>
      <w:proofErr w:type="spellStart"/>
      <w:r>
        <w:rPr>
          <w:lang w:val="en-GB"/>
        </w:rPr>
        <w:t>Wrocław</w:t>
      </w:r>
      <w:proofErr w:type="spellEnd"/>
      <w:r>
        <w:rPr>
          <w:lang w:val="en-GB"/>
        </w:rPr>
        <w:t xml:space="preserve"> under repertory A no 1324/2007.</w:t>
      </w:r>
    </w:p>
    <w:p w:rsidR="00F26587" w:rsidRDefault="001F5AE7">
      <w:pPr>
        <w:pStyle w:val="Akapitzlist1"/>
        <w:spacing w:after="0"/>
        <w:ind w:left="0"/>
        <w:jc w:val="both"/>
        <w:rPr>
          <w:rFonts w:hint="eastAsia"/>
          <w:lang w:val="en-GB"/>
        </w:rPr>
      </w:pPr>
      <w:r>
        <w:rPr>
          <w:rFonts w:cs="Liberation Serif"/>
          <w:lang w:val="en-GB"/>
        </w:rPr>
        <w:t xml:space="preserve">By virtue of a decision of the Regional Court of </w:t>
      </w:r>
      <w:proofErr w:type="spellStart"/>
      <w:r>
        <w:rPr>
          <w:rFonts w:cs="Liberation Serif"/>
          <w:lang w:val="en-GB"/>
        </w:rPr>
        <w:t>Wrocław-Fabryczna</w:t>
      </w:r>
      <w:proofErr w:type="spellEnd"/>
      <w:r>
        <w:rPr>
          <w:rFonts w:cs="Liberation Serif"/>
          <w:lang w:val="en-GB"/>
        </w:rPr>
        <w:t xml:space="preserve"> VI Economic Division – National Court Register of October 16</w:t>
      </w:r>
      <w:r>
        <w:rPr>
          <w:rFonts w:cs="Liberation Serif"/>
          <w:vertAlign w:val="superscript"/>
          <w:lang w:val="en-GB"/>
        </w:rPr>
        <w:t>th</w:t>
      </w:r>
      <w:r>
        <w:rPr>
          <w:rFonts w:cs="Liberation Serif"/>
          <w:lang w:val="en-GB"/>
        </w:rPr>
        <w:t xml:space="preserve">, 2007 the transformation was entered into the National Court Register as well as  the name of the Issuer LIVECHAT Software Joint Stock was entered into the said register under the number KRS 0000290756.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15</w:t>
      </w:r>
      <w:r>
        <w:rPr>
          <w:lang w:val="en-GB"/>
        </w:rPr>
        <w:t xml:space="preserve"> Financial statement and comparable data, at least with reference to the basic items in the balance sheet and profit and loss statement/ consolidated financial statement and consolidated profit and loss statement, adjusted by the relevant inflation index, indicating the source of the index and  the application method, recognising the period of the last financial statement as the reference  period – if the accumulated average annual  inflation rate  for the past three years of the Issuer's business activities reached or exceeded 100%</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not applicable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16</w:t>
      </w:r>
      <w:r>
        <w:rPr>
          <w:lang w:val="en-GB"/>
        </w:rPr>
        <w:t xml:space="preserve"> Listing and explaining differences between the data reflected in the financial statement and the comparable data and  previously drawn up and published statements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not applicable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17 </w:t>
      </w:r>
      <w:r>
        <w:rPr>
          <w:lang w:val="en-GB"/>
        </w:rPr>
        <w:t xml:space="preserve"> Changes in the accounting principles (policy) applied and the method of drawing the financial statement up made in relation to the previous business year (or business years), the reasons, titles and the effect of the resulting financial outcomes onto the financial standing, liquidity,  financial result and profitability.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lastRenderedPageBreak/>
        <w:t>not applicable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18 </w:t>
      </w:r>
      <w:r>
        <w:rPr>
          <w:lang w:val="en-GB"/>
        </w:rPr>
        <w:t xml:space="preserve">Adjustments made, their reasons, titles and the effect of the resulting financial outcomes onto the financial standing, liquidity,  financial result and profitability.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In the business year ending on September 30</w:t>
      </w:r>
      <w:r>
        <w:rPr>
          <w:vertAlign w:val="superscript"/>
          <w:lang w:val="en-GB"/>
        </w:rPr>
        <w:t>th</w:t>
      </w:r>
      <w:r>
        <w:rPr>
          <w:lang w:val="en-GB"/>
        </w:rPr>
        <w:t>, 2016, there were no adjustments made in the books.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19</w:t>
      </w:r>
      <w:r>
        <w:rPr>
          <w:lang w:val="en-GB"/>
        </w:rPr>
        <w:t xml:space="preserve"> In case of uncertainty concerning the possibilities of continuing activities, description of such uncertainties as well as stating that such an uncertainty occurs and indicating whether the financial statement contains adjustments thereof. It is also necessary to describe the actions taken or planned to be taken by the Company in order to eliminate uncertainty.</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 xml:space="preserve">The financial statement was made with the belief that the Company will continue  its activities  in foreseeable future. </w:t>
      </w:r>
    </w:p>
    <w:p w:rsidR="00F26587" w:rsidRDefault="001F5AE7">
      <w:pPr>
        <w:pStyle w:val="Akapitzlist1"/>
        <w:spacing w:after="0"/>
        <w:ind w:left="0"/>
        <w:jc w:val="both"/>
        <w:rPr>
          <w:rFonts w:hint="eastAsia"/>
          <w:lang w:val="en-GB"/>
        </w:rPr>
      </w:pPr>
      <w:r>
        <w:rPr>
          <w:lang w:val="en-GB"/>
        </w:rPr>
        <w:t>There are no circumstances known that might threaten continuation of the activities run by the Company.</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20 </w:t>
      </w:r>
      <w:r>
        <w:rPr>
          <w:lang w:val="en-GB"/>
        </w:rPr>
        <w:t>Merger</w:t>
      </w:r>
    </w:p>
    <w:p w:rsidR="00F26587" w:rsidRDefault="001F5AE7">
      <w:pPr>
        <w:pStyle w:val="Akapitzlist1"/>
        <w:spacing w:after="0"/>
        <w:ind w:left="0"/>
        <w:jc w:val="both"/>
        <w:rPr>
          <w:rFonts w:hint="eastAsia"/>
          <w:lang w:val="en-GB"/>
        </w:rPr>
      </w:pPr>
      <w:r>
        <w:rPr>
          <w:lang w:val="en-GB"/>
        </w:rPr>
        <w:t>During the reporting period there was no  Company's merger with other business entity.</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21</w:t>
      </w:r>
      <w:r>
        <w:rPr>
          <w:lang w:val="en-GB"/>
        </w:rPr>
        <w:t xml:space="preserve"> In case  of evaluating shares and stocks for the purpose of the financial statement  property rights were not applied it is necessary to indicate what effects would have been brought with their application and  how this would  have affected the financial result.</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The Company does not have subsidiaries the shares/stocks of which are evaluated  by equity method.</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22</w:t>
      </w:r>
      <w:r>
        <w:rPr>
          <w:lang w:val="en-GB"/>
        </w:rPr>
        <w:t xml:space="preserve"> Drawing up the consolidated statements</w:t>
      </w:r>
    </w:p>
    <w:p w:rsidR="00F26587" w:rsidRDefault="001F5AE7">
      <w:pPr>
        <w:pStyle w:val="Akapitzlist1"/>
        <w:spacing w:after="0"/>
        <w:ind w:left="0"/>
        <w:jc w:val="both"/>
        <w:rPr>
          <w:rFonts w:hint="eastAsia"/>
          <w:lang w:val="en-GB"/>
        </w:rPr>
      </w:pPr>
      <w:r>
        <w:rPr>
          <w:lang w:val="en-GB"/>
        </w:rPr>
        <w:t>The presented financial statement is a separate statement of  LIVECHAT Software SA. As the parent Company in the Capital group of LIVECHAT Software SA, the Company has also drawn up a consolidated statement.</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23 </w:t>
      </w:r>
      <w:r>
        <w:rPr>
          <w:lang w:val="en-GB"/>
        </w:rPr>
        <w:t>Description of significant actions or failures of the Issuer during the reporting period including the list of the most important circumstances or events that concern the Issuer.</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 xml:space="preserve">The most important activities during the  period the financial statement refers to are connected with systematic development of customer base. </w:t>
      </w:r>
    </w:p>
    <w:p w:rsidR="00F26587" w:rsidRDefault="00F26587">
      <w:pPr>
        <w:pStyle w:val="Akapitzlist1"/>
        <w:spacing w:after="0"/>
        <w:ind w:left="0"/>
        <w:jc w:val="both"/>
        <w:rPr>
          <w:rFonts w:hint="eastAsia"/>
          <w:lang w:val="en-GB"/>
        </w:rPr>
      </w:pPr>
    </w:p>
    <w:p w:rsidR="00F26587" w:rsidRPr="001C1F6A" w:rsidRDefault="001F5AE7">
      <w:pPr>
        <w:pStyle w:val="Akapitzlist1"/>
        <w:spacing w:after="0"/>
        <w:ind w:left="0"/>
        <w:jc w:val="both"/>
        <w:rPr>
          <w:rFonts w:hint="eastAsia"/>
          <w:lang w:val="en-US"/>
        </w:rPr>
      </w:pPr>
      <w:r>
        <w:rPr>
          <w:b/>
          <w:bCs/>
          <w:lang w:val="en-GB"/>
        </w:rPr>
        <w:t xml:space="preserve">Note 24. </w:t>
      </w:r>
      <w:r>
        <w:rPr>
          <w:lang w:val="en-GB"/>
        </w:rPr>
        <w:t>Description of factors and events, especially of non-typical character, having an impact on the financial results generated.</w:t>
      </w:r>
    </w:p>
    <w:p w:rsidR="00F26587" w:rsidRPr="001C1F6A" w:rsidRDefault="00F26587">
      <w:pPr>
        <w:pStyle w:val="Akapitzlist1"/>
        <w:spacing w:after="0"/>
        <w:ind w:left="0"/>
        <w:jc w:val="both"/>
        <w:rPr>
          <w:rFonts w:hint="eastAsia"/>
          <w:lang w:val="en-US"/>
        </w:rPr>
      </w:pPr>
    </w:p>
    <w:p w:rsidR="00F26587" w:rsidRPr="001C1F6A" w:rsidRDefault="001F5AE7">
      <w:pPr>
        <w:pStyle w:val="Akapitzlist1"/>
        <w:spacing w:after="0"/>
        <w:ind w:left="0"/>
        <w:jc w:val="both"/>
        <w:rPr>
          <w:rFonts w:hint="eastAsia"/>
          <w:lang w:val="en-US"/>
        </w:rPr>
      </w:pPr>
      <w:r>
        <w:rPr>
          <w:lang w:val="en-GB"/>
        </w:rPr>
        <w:t xml:space="preserve">Owing to the fact that major transactions are made in USD, the fluctuations in this currency rate have an effect of financial figures.  During the period subject to the interim statement the relation of USD to PLN strengthened. </w:t>
      </w:r>
    </w:p>
    <w:p w:rsidR="00F26587" w:rsidRPr="001C1F6A" w:rsidRDefault="00F26587">
      <w:pPr>
        <w:pStyle w:val="Akapitzlist1"/>
        <w:spacing w:after="0"/>
        <w:ind w:left="0"/>
        <w:jc w:val="both"/>
        <w:rPr>
          <w:rFonts w:hint="eastAsia"/>
          <w:lang w:val="en-US"/>
        </w:rPr>
      </w:pPr>
    </w:p>
    <w:p w:rsidR="00F26587" w:rsidRDefault="001F5AE7">
      <w:pPr>
        <w:pStyle w:val="Akapitzlist1"/>
        <w:spacing w:after="0"/>
        <w:ind w:left="0"/>
        <w:jc w:val="both"/>
        <w:rPr>
          <w:rFonts w:hint="eastAsia"/>
          <w:lang w:val="en-GB"/>
        </w:rPr>
      </w:pPr>
      <w:r>
        <w:rPr>
          <w:b/>
          <w:bCs/>
          <w:lang w:val="en-GB"/>
        </w:rPr>
        <w:t xml:space="preserve">Note 25. </w:t>
      </w:r>
      <w:r>
        <w:rPr>
          <w:lang w:val="en-GB"/>
        </w:rPr>
        <w:t>Explanations of  cyclicality and seasonality of the Issuer's activities in the period reported.</w:t>
      </w:r>
    </w:p>
    <w:p w:rsidR="00F26587" w:rsidRPr="001C1F6A" w:rsidRDefault="001F5AE7">
      <w:pPr>
        <w:pStyle w:val="Akapitzlist1"/>
        <w:spacing w:after="0"/>
        <w:ind w:left="0"/>
        <w:jc w:val="both"/>
        <w:rPr>
          <w:rFonts w:hint="eastAsia"/>
          <w:lang w:val="en-US"/>
        </w:rPr>
      </w:pPr>
      <w:r>
        <w:rPr>
          <w:lang w:val="en-GB"/>
        </w:rPr>
        <w:t>Not applicable</w:t>
      </w:r>
    </w:p>
    <w:p w:rsidR="00F26587" w:rsidRPr="001C1F6A" w:rsidRDefault="00F26587">
      <w:pPr>
        <w:pStyle w:val="Akapitzlist1"/>
        <w:spacing w:after="0"/>
        <w:ind w:left="0"/>
        <w:jc w:val="both"/>
        <w:rPr>
          <w:rFonts w:hint="eastAsia"/>
          <w:lang w:val="en-US"/>
        </w:rPr>
      </w:pPr>
    </w:p>
    <w:p w:rsidR="00F26587" w:rsidRDefault="001F5AE7">
      <w:pPr>
        <w:pStyle w:val="Akapitzlist1"/>
        <w:spacing w:after="0"/>
        <w:ind w:left="0"/>
        <w:jc w:val="both"/>
        <w:rPr>
          <w:rFonts w:hint="eastAsia"/>
          <w:lang w:val="en-GB"/>
        </w:rPr>
      </w:pPr>
      <w:r w:rsidRPr="001C1F6A">
        <w:rPr>
          <w:b/>
          <w:bCs/>
          <w:lang w:val="en-US"/>
        </w:rPr>
        <w:t>Note 27.</w:t>
      </w:r>
      <w:r w:rsidRPr="001C1F6A">
        <w:rPr>
          <w:lang w:val="en-US"/>
        </w:rPr>
        <w:t xml:space="preserve"> </w:t>
      </w:r>
      <w:r>
        <w:rPr>
          <w:lang w:val="en-GB"/>
        </w:rPr>
        <w:t>Information on impairment write-offs to financial assets, tangible fixed assets, intangible assets or other assets and such write-offs reversal.</w:t>
      </w:r>
    </w:p>
    <w:p w:rsidR="00F26587" w:rsidRDefault="00F26587">
      <w:pPr>
        <w:pStyle w:val="Akapitzlist1"/>
        <w:spacing w:after="0"/>
        <w:ind w:left="0"/>
        <w:jc w:val="both"/>
        <w:rPr>
          <w:rFonts w:hint="eastAsia"/>
          <w:lang w:val="en-GB"/>
        </w:rPr>
      </w:pPr>
    </w:p>
    <w:p w:rsidR="00F26587" w:rsidRPr="001C1F6A" w:rsidRDefault="001F5AE7">
      <w:pPr>
        <w:pStyle w:val="Akapitzlist1"/>
        <w:spacing w:after="0"/>
        <w:ind w:left="0"/>
        <w:jc w:val="both"/>
        <w:rPr>
          <w:rFonts w:hint="eastAsia"/>
          <w:lang w:val="en-US"/>
        </w:rPr>
      </w:pPr>
      <w:r>
        <w:rPr>
          <w:lang w:val="en-GB"/>
        </w:rPr>
        <w:t>Did not happen</w:t>
      </w:r>
    </w:p>
    <w:p w:rsidR="00F26587" w:rsidRPr="001C1F6A" w:rsidRDefault="00F26587">
      <w:pPr>
        <w:pStyle w:val="Akapitzlist1"/>
        <w:spacing w:after="0"/>
        <w:ind w:left="0"/>
        <w:jc w:val="both"/>
        <w:rPr>
          <w:rFonts w:hint="eastAsia"/>
          <w:lang w:val="en-US"/>
        </w:rPr>
      </w:pPr>
    </w:p>
    <w:p w:rsidR="00F26587" w:rsidRDefault="001F5AE7">
      <w:pPr>
        <w:pStyle w:val="Akapitzlist1"/>
        <w:spacing w:after="0"/>
        <w:ind w:left="0"/>
        <w:jc w:val="both"/>
        <w:rPr>
          <w:rFonts w:hint="eastAsia"/>
          <w:lang w:val="en-GB"/>
        </w:rPr>
      </w:pPr>
      <w:r>
        <w:rPr>
          <w:b/>
          <w:bCs/>
          <w:lang w:val="en-GB"/>
        </w:rPr>
        <w:t>Note 28.</w:t>
      </w:r>
      <w:r>
        <w:rPr>
          <w:lang w:val="en-GB"/>
        </w:rPr>
        <w:t xml:space="preserve"> Information on creation, increase, use or release of the reserve.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The only item of the reserve as of September 30</w:t>
      </w:r>
      <w:r>
        <w:rPr>
          <w:vertAlign w:val="superscript"/>
          <w:lang w:val="en-GB"/>
        </w:rPr>
        <w:t>th</w:t>
      </w:r>
      <w:r>
        <w:rPr>
          <w:lang w:val="en-GB"/>
        </w:rPr>
        <w:t>, 2016 was the provision for deferred income tax in the amount of  493,08  PLN.  On  September 30</w:t>
      </w:r>
      <w:r>
        <w:rPr>
          <w:vertAlign w:val="superscript"/>
          <w:lang w:val="en-GB"/>
        </w:rPr>
        <w:t>th</w:t>
      </w:r>
      <w:r>
        <w:rPr>
          <w:lang w:val="en-GB"/>
        </w:rPr>
        <w:t>, 2015 this item was not present.</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30. </w:t>
      </w:r>
      <w:r>
        <w:rPr>
          <w:lang w:val="en-GB"/>
        </w:rPr>
        <w:t>Information on major purchases or sale  of tangible fixed assets</w:t>
      </w:r>
    </w:p>
    <w:p w:rsidR="00F26587" w:rsidRDefault="001F5AE7">
      <w:pPr>
        <w:pStyle w:val="Akapitzlist1"/>
        <w:spacing w:after="0"/>
        <w:ind w:left="0"/>
        <w:jc w:val="both"/>
        <w:rPr>
          <w:rFonts w:hint="eastAsia"/>
          <w:lang w:val="en-GB"/>
        </w:rPr>
      </w:pPr>
      <w:r>
        <w:rPr>
          <w:lang w:val="en-GB"/>
        </w:rPr>
        <w:t xml:space="preserve">The purchases made in the first quarter  of the business year 2016/2017 amounting to 144 726,47  PLN merely concerned computer equipment. During the analysed period the Company did not sell significant tangible fixed assets.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31.</w:t>
      </w:r>
      <w:r>
        <w:rPr>
          <w:lang w:val="en-GB"/>
        </w:rPr>
        <w:t xml:space="preserve"> Information on significant liability due to a purchase of tangible fixed assets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 xml:space="preserve">Did not occur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32.</w:t>
      </w:r>
      <w:r>
        <w:rPr>
          <w:lang w:val="en-GB"/>
        </w:rPr>
        <w:t xml:space="preserve"> Information on significant settlements owing to litigation.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 xml:space="preserve">During the period subject to the financial statement the Company was not a party in any lawsuit. </w:t>
      </w:r>
    </w:p>
    <w:p w:rsidR="00F26587" w:rsidRDefault="00F26587">
      <w:pPr>
        <w:pStyle w:val="Akapitzlist1"/>
        <w:spacing w:after="0"/>
        <w:ind w:left="0"/>
        <w:jc w:val="both"/>
        <w:rPr>
          <w:rFonts w:hint="eastAsia"/>
          <w:lang w:val="en-GB"/>
        </w:rPr>
      </w:pPr>
    </w:p>
    <w:p w:rsidR="00F26587" w:rsidRPr="001C1F6A" w:rsidRDefault="001F5AE7">
      <w:pPr>
        <w:pStyle w:val="Akapitzlist1"/>
        <w:spacing w:after="0"/>
        <w:ind w:left="0"/>
        <w:jc w:val="both"/>
        <w:rPr>
          <w:rFonts w:hint="eastAsia"/>
          <w:lang w:val="en-US"/>
        </w:rPr>
      </w:pPr>
      <w:r>
        <w:rPr>
          <w:b/>
          <w:bCs/>
          <w:lang w:val="en-GB"/>
        </w:rPr>
        <w:t xml:space="preserve">Note 33. </w:t>
      </w:r>
      <w:r>
        <w:rPr>
          <w:lang w:val="en-GB"/>
        </w:rPr>
        <w:t xml:space="preserve">Indication of adjustments in the previous periods. </w:t>
      </w:r>
    </w:p>
    <w:p w:rsidR="00F26587" w:rsidRPr="001C1F6A" w:rsidRDefault="00F26587">
      <w:pPr>
        <w:pStyle w:val="Akapitzlist1"/>
        <w:spacing w:after="0"/>
        <w:ind w:left="0"/>
        <w:jc w:val="both"/>
        <w:rPr>
          <w:rFonts w:hint="eastAsia"/>
          <w:lang w:val="en-US"/>
        </w:rPr>
      </w:pPr>
    </w:p>
    <w:p w:rsidR="00F26587" w:rsidRPr="001C1F6A" w:rsidRDefault="001F5AE7">
      <w:pPr>
        <w:pStyle w:val="Akapitzlist1"/>
        <w:spacing w:after="0"/>
        <w:ind w:left="0"/>
        <w:jc w:val="both"/>
        <w:rPr>
          <w:rFonts w:hint="eastAsia"/>
          <w:lang w:val="en-US"/>
        </w:rPr>
      </w:pPr>
      <w:r>
        <w:rPr>
          <w:lang w:val="en-GB"/>
        </w:rPr>
        <w:t>Did not occur</w:t>
      </w:r>
    </w:p>
    <w:p w:rsidR="00F26587" w:rsidRPr="001C1F6A" w:rsidRDefault="00F26587">
      <w:pPr>
        <w:pStyle w:val="Akapitzlist1"/>
        <w:spacing w:after="0"/>
        <w:ind w:left="0"/>
        <w:jc w:val="both"/>
        <w:rPr>
          <w:rFonts w:hint="eastAsia"/>
          <w:lang w:val="en-US"/>
        </w:rPr>
      </w:pPr>
    </w:p>
    <w:p w:rsidR="00F26587" w:rsidRPr="001C1F6A" w:rsidRDefault="001F5AE7">
      <w:pPr>
        <w:pStyle w:val="Akapitzlist1"/>
        <w:spacing w:after="0"/>
        <w:ind w:left="0"/>
        <w:jc w:val="both"/>
        <w:rPr>
          <w:rFonts w:hint="eastAsia"/>
          <w:lang w:val="en-US"/>
        </w:rPr>
      </w:pPr>
      <w:r w:rsidRPr="001C1F6A">
        <w:rPr>
          <w:b/>
          <w:bCs/>
          <w:lang w:val="en-US"/>
        </w:rPr>
        <w:t>Note 34.</w:t>
      </w:r>
      <w:r>
        <w:rPr>
          <w:lang w:val="en-GB"/>
        </w:rPr>
        <w:t xml:space="preserve"> Information on any changes in the economic standing and business conditions  which might have a material effect on the fair value of the Company's financial assets and liabilities. </w:t>
      </w:r>
    </w:p>
    <w:p w:rsidR="00F26587" w:rsidRPr="001C1F6A" w:rsidRDefault="00F26587">
      <w:pPr>
        <w:pStyle w:val="Akapitzlist1"/>
        <w:spacing w:after="0"/>
        <w:ind w:left="0"/>
        <w:jc w:val="both"/>
        <w:rPr>
          <w:rFonts w:hint="eastAsia"/>
          <w:lang w:val="en-US"/>
        </w:rPr>
      </w:pPr>
    </w:p>
    <w:p w:rsidR="00F26587" w:rsidRPr="001C1F6A" w:rsidRDefault="001F5AE7">
      <w:pPr>
        <w:pStyle w:val="Akapitzlist1"/>
        <w:spacing w:after="0"/>
        <w:ind w:left="0"/>
        <w:jc w:val="both"/>
        <w:rPr>
          <w:rFonts w:hint="eastAsia"/>
          <w:lang w:val="en-US"/>
        </w:rPr>
      </w:pPr>
      <w:r>
        <w:rPr>
          <w:lang w:val="en-GB"/>
        </w:rPr>
        <w:t xml:space="preserve">As referred to in note 24, owing to invoicing in USD,  the value of financial assets such as receivables and cash as well as trade liabilities depends on fluctuations of USD. </w:t>
      </w:r>
    </w:p>
    <w:p w:rsidR="00F26587" w:rsidRPr="001C1F6A" w:rsidRDefault="00F26587">
      <w:pPr>
        <w:pStyle w:val="Akapitzlist1"/>
        <w:spacing w:after="0"/>
        <w:ind w:left="0"/>
        <w:jc w:val="both"/>
        <w:rPr>
          <w:rFonts w:hint="eastAsia"/>
          <w:lang w:val="en-US"/>
        </w:rPr>
      </w:pPr>
    </w:p>
    <w:p w:rsidR="00F26587" w:rsidRPr="001C1F6A" w:rsidRDefault="001F5AE7">
      <w:pPr>
        <w:pStyle w:val="Akapitzlist1"/>
        <w:spacing w:after="0"/>
        <w:ind w:left="0"/>
        <w:jc w:val="both"/>
        <w:rPr>
          <w:rFonts w:hint="eastAsia"/>
          <w:lang w:val="en-US"/>
        </w:rPr>
      </w:pPr>
      <w:r w:rsidRPr="001C1F6A">
        <w:rPr>
          <w:b/>
          <w:bCs/>
          <w:lang w:val="en-US"/>
        </w:rPr>
        <w:t>Note 35.</w:t>
      </w:r>
      <w:r w:rsidRPr="001C1F6A">
        <w:rPr>
          <w:lang w:val="en-US"/>
        </w:rPr>
        <w:t xml:space="preserve"> </w:t>
      </w:r>
      <w:r>
        <w:rPr>
          <w:lang w:val="en-GB"/>
        </w:rPr>
        <w:t xml:space="preserve">Information on failure to repay any loans or credits or on violation of material provisions of any credit or loan agreements which were not repaired until the end of the reporting period. </w:t>
      </w:r>
    </w:p>
    <w:p w:rsidR="00F26587" w:rsidRPr="001C1F6A" w:rsidRDefault="00F26587">
      <w:pPr>
        <w:pStyle w:val="Akapitzlist1"/>
        <w:spacing w:after="0"/>
        <w:ind w:left="0"/>
        <w:jc w:val="both"/>
        <w:rPr>
          <w:rFonts w:hint="eastAsia"/>
          <w:lang w:val="en-US"/>
        </w:rPr>
      </w:pPr>
    </w:p>
    <w:p w:rsidR="00F26587" w:rsidRDefault="001F5AE7">
      <w:pPr>
        <w:pStyle w:val="Akapitzlist1"/>
        <w:spacing w:after="0"/>
        <w:ind w:left="0"/>
        <w:jc w:val="both"/>
        <w:rPr>
          <w:rFonts w:hint="eastAsia"/>
          <w:lang w:val="en-GB"/>
        </w:rPr>
      </w:pPr>
      <w:r>
        <w:rPr>
          <w:lang w:val="en-GB"/>
        </w:rPr>
        <w:t xml:space="preserve">Not applicable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37.</w:t>
      </w:r>
      <w:r>
        <w:rPr>
          <w:lang w:val="en-GB"/>
        </w:rPr>
        <w:t xml:space="preserve"> Changes in the method of fixing the fair value of financial instruments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Did not occur</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38.</w:t>
      </w:r>
      <w:r>
        <w:rPr>
          <w:lang w:val="en-GB"/>
        </w:rPr>
        <w:t xml:space="preserve"> Changes in the method of financial asset classification as a result of changing the purpose or use of such assets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Did not occur</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 xml:space="preserve">Note 39. </w:t>
      </w:r>
      <w:r>
        <w:rPr>
          <w:lang w:val="en-GB"/>
        </w:rPr>
        <w:t>Information on issuance, buyout and payment of capital and non-share securities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Not applicable.</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40.</w:t>
      </w:r>
      <w:r>
        <w:rPr>
          <w:lang w:val="en-GB"/>
        </w:rPr>
        <w:t xml:space="preserve"> Information on paid ( or declared) dividend, in total and per single share, divided into ordinary and preference  shares.</w:t>
      </w:r>
    </w:p>
    <w:p w:rsidR="00F26587" w:rsidRDefault="00F26587">
      <w:pPr>
        <w:pStyle w:val="Akapitzlist1"/>
        <w:spacing w:after="0"/>
        <w:ind w:left="0"/>
        <w:jc w:val="both"/>
        <w:rPr>
          <w:rFonts w:hint="eastAsia"/>
          <w:lang w:val="en-GB"/>
        </w:rPr>
      </w:pPr>
    </w:p>
    <w:p w:rsidR="00F26587" w:rsidRPr="001C1F6A" w:rsidRDefault="001F5AE7">
      <w:pPr>
        <w:pStyle w:val="Akapitzlist1"/>
        <w:spacing w:after="0"/>
        <w:ind w:left="0"/>
        <w:jc w:val="both"/>
        <w:rPr>
          <w:rFonts w:hint="eastAsia"/>
          <w:lang w:val="en-US"/>
        </w:rPr>
      </w:pPr>
      <w:r>
        <w:rPr>
          <w:lang w:val="en-GB"/>
        </w:rPr>
        <w:t>The Company's shares are not preference shares . The total amount  of the dividend  paid from the profit generated in the business year ending on March 31</w:t>
      </w:r>
      <w:r>
        <w:rPr>
          <w:vertAlign w:val="superscript"/>
          <w:lang w:val="en-GB"/>
        </w:rPr>
        <w:t xml:space="preserve">st </w:t>
      </w:r>
      <w:r>
        <w:rPr>
          <w:lang w:val="en-GB"/>
        </w:rPr>
        <w:t xml:space="preserve">2016 was 27 810 000,00 PLN. The value </w:t>
      </w:r>
      <w:r>
        <w:rPr>
          <w:lang w:val="en-GB"/>
        </w:rPr>
        <w:lastRenderedPageBreak/>
        <w:t xml:space="preserve">of the dividend per single share was 1,08 PLN. </w:t>
      </w:r>
    </w:p>
    <w:p w:rsidR="00F26587" w:rsidRPr="001C1F6A" w:rsidRDefault="00F26587">
      <w:pPr>
        <w:pStyle w:val="Akapitzlist1"/>
        <w:spacing w:after="0"/>
        <w:ind w:left="0"/>
        <w:jc w:val="both"/>
        <w:rPr>
          <w:rFonts w:hint="eastAsia"/>
          <w:lang w:val="en-US"/>
        </w:rPr>
      </w:pP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sidRPr="001C1F6A">
        <w:rPr>
          <w:b/>
          <w:bCs/>
          <w:lang w:val="en-US"/>
        </w:rPr>
        <w:t xml:space="preserve">Note 41. </w:t>
      </w:r>
      <w:r>
        <w:rPr>
          <w:lang w:val="en-GB"/>
        </w:rPr>
        <w:t xml:space="preserve">Events that happened after the day on which the financial statement  was made not comprised by the report, which might have a material effect on future financial results of the Issuer. </w:t>
      </w:r>
    </w:p>
    <w:p w:rsidR="00F26587" w:rsidRDefault="00F26587">
      <w:pPr>
        <w:pStyle w:val="Akapitzlist1"/>
        <w:spacing w:after="0"/>
        <w:ind w:left="0"/>
        <w:jc w:val="both"/>
        <w:rPr>
          <w:rFonts w:hint="eastAsia"/>
          <w:lang w:val="en-GB"/>
        </w:rPr>
      </w:pPr>
    </w:p>
    <w:p w:rsidR="00F26587" w:rsidRPr="001C1F6A" w:rsidRDefault="001F5AE7">
      <w:pPr>
        <w:pStyle w:val="Akapitzlist1"/>
        <w:spacing w:after="0"/>
        <w:ind w:left="0"/>
        <w:jc w:val="both"/>
        <w:rPr>
          <w:rFonts w:hint="eastAsia"/>
          <w:lang w:val="en-US"/>
        </w:rPr>
      </w:pPr>
      <w:r>
        <w:rPr>
          <w:lang w:val="en-GB"/>
        </w:rPr>
        <w:t>There were no such events</w:t>
      </w:r>
    </w:p>
    <w:p w:rsidR="00F26587" w:rsidRPr="001C1F6A" w:rsidRDefault="00F26587">
      <w:pPr>
        <w:pStyle w:val="Akapitzlist1"/>
        <w:spacing w:after="0"/>
        <w:ind w:left="0"/>
        <w:jc w:val="both"/>
        <w:rPr>
          <w:rFonts w:hint="eastAsia"/>
          <w:lang w:val="en-US"/>
        </w:rPr>
      </w:pPr>
    </w:p>
    <w:p w:rsidR="00F26587" w:rsidRDefault="001F5AE7">
      <w:pPr>
        <w:pStyle w:val="Akapitzlist1"/>
        <w:spacing w:after="0"/>
        <w:ind w:left="0"/>
        <w:jc w:val="both"/>
        <w:rPr>
          <w:rFonts w:hint="eastAsia"/>
          <w:lang w:val="en-GB"/>
        </w:rPr>
      </w:pPr>
      <w:r w:rsidRPr="001C1F6A">
        <w:rPr>
          <w:b/>
          <w:bCs/>
          <w:lang w:val="en-US"/>
        </w:rPr>
        <w:t>Note 42.</w:t>
      </w:r>
      <w:r>
        <w:rPr>
          <w:lang w:val="en-GB"/>
        </w:rPr>
        <w:t xml:space="preserve"> Information on changes in contingent liabilities or assets which  have happened since the end of the previous business year.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 xml:space="preserve">Not present </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b/>
          <w:bCs/>
          <w:lang w:val="en-GB"/>
        </w:rPr>
        <w:t>Note 43.</w:t>
      </w:r>
      <w:r>
        <w:rPr>
          <w:lang w:val="en-GB"/>
        </w:rPr>
        <w:t xml:space="preserve"> Other information that might have a material effect on assessment of the Issuer's assets, its financial standing and results.</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Not present</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proofErr w:type="spellStart"/>
      <w:r>
        <w:rPr>
          <w:lang w:val="en-GB"/>
        </w:rPr>
        <w:t>Wrocław</w:t>
      </w:r>
      <w:proofErr w:type="spellEnd"/>
      <w:r>
        <w:rPr>
          <w:lang w:val="en-GB"/>
        </w:rPr>
        <w:t>, November 28</w:t>
      </w:r>
      <w:r>
        <w:rPr>
          <w:vertAlign w:val="superscript"/>
          <w:lang w:val="en-GB"/>
        </w:rPr>
        <w:t>th</w:t>
      </w:r>
      <w:r>
        <w:rPr>
          <w:lang w:val="en-GB"/>
        </w:rPr>
        <w:t>, 2016</w:t>
      </w:r>
    </w:p>
    <w:p w:rsidR="00F26587" w:rsidRDefault="00F26587">
      <w:pPr>
        <w:pStyle w:val="Akapitzlist1"/>
        <w:spacing w:after="0"/>
        <w:ind w:left="0"/>
        <w:jc w:val="both"/>
        <w:rPr>
          <w:rFonts w:hint="eastAsia"/>
          <w:lang w:val="en-GB"/>
        </w:rPr>
      </w:pPr>
    </w:p>
    <w:p w:rsidR="00F26587" w:rsidRDefault="001F5AE7">
      <w:pPr>
        <w:pStyle w:val="Akapitzlist1"/>
        <w:spacing w:after="0"/>
        <w:ind w:left="0"/>
        <w:jc w:val="both"/>
        <w:rPr>
          <w:rFonts w:hint="eastAsia"/>
          <w:lang w:val="en-GB"/>
        </w:rPr>
      </w:pPr>
      <w:r>
        <w:rPr>
          <w:lang w:val="en-GB"/>
        </w:rPr>
        <w:t>Mariusz Ciepły, President of the Board</w:t>
      </w:r>
    </w:p>
    <w:p w:rsidR="00F26587" w:rsidRDefault="001F5AE7">
      <w:pPr>
        <w:contextualSpacing/>
        <w:jc w:val="both"/>
        <w:rPr>
          <w:rFonts w:hint="eastAsia"/>
          <w:lang w:val="en-GB"/>
        </w:rPr>
      </w:pPr>
      <w:r>
        <w:rPr>
          <w:lang w:val="en-GB"/>
        </w:rPr>
        <w:t>Urszula Jarzębowska, member of the Management Board</w:t>
      </w:r>
    </w:p>
    <w:p w:rsidR="001F5AE7" w:rsidRDefault="001F5AE7">
      <w:pPr>
        <w:contextualSpacing/>
        <w:jc w:val="both"/>
        <w:rPr>
          <w:rFonts w:hint="eastAsia"/>
          <w:lang w:val="en-GB"/>
        </w:rPr>
      </w:pPr>
    </w:p>
    <w:sectPr w:rsidR="001F5AE7">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TimesNewRomanPS-ItalicMT">
    <w:altName w:val="Times New Roman"/>
    <w:charset w:val="EE"/>
    <w:family w:val="roman"/>
    <w:pitch w:val="variable"/>
  </w:font>
  <w:font w:name="TimesNewRomanPSMT">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Nagwek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65"/>
    <w:rsid w:val="001C1F6A"/>
    <w:rsid w:val="001F5AE7"/>
    <w:rsid w:val="002E5CA5"/>
    <w:rsid w:val="00454C87"/>
    <w:rsid w:val="00A03DBF"/>
    <w:rsid w:val="00A21765"/>
    <w:rsid w:val="00B5200C"/>
    <w:rsid w:val="00F26587"/>
    <w:rsid w:val="00FF77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A689D6E-62D2-4267-B5C7-EB032E6F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ascii="Liberation Serif" w:eastAsia="SimSun" w:hAnsi="Liberation Serif" w:cs="Mangal"/>
      <w:kern w:val="1"/>
      <w:sz w:val="24"/>
      <w:szCs w:val="24"/>
      <w:lang w:eastAsia="zh-CN" w:bidi="hi-IN"/>
    </w:rPr>
  </w:style>
  <w:style w:type="paragraph" w:styleId="Nagwek1">
    <w:name w:val="heading 1"/>
    <w:basedOn w:val="Normalny"/>
    <w:next w:val="Tekstpodstawowy"/>
    <w:qFormat/>
    <w:pPr>
      <w:keepNext/>
      <w:keepLines/>
      <w:numPr>
        <w:numId w:val="3"/>
      </w:numPr>
      <w:spacing w:before="480"/>
      <w:outlineLvl w:val="0"/>
    </w:pPr>
    <w:rPr>
      <w:rFonts w:ascii="Cambria" w:hAnsi="Cambria"/>
      <w:b/>
      <w:bCs/>
      <w:color w:val="365F91"/>
      <w:sz w:val="28"/>
      <w:szCs w:val="28"/>
    </w:rPr>
  </w:style>
  <w:style w:type="paragraph" w:styleId="Nagwek2">
    <w:name w:val="heading 2"/>
    <w:basedOn w:val="Normalny"/>
    <w:next w:val="Tekstpodstawowy"/>
    <w:qFormat/>
    <w:pPr>
      <w:keepNext/>
      <w:keepLines/>
      <w:numPr>
        <w:numId w:val="2"/>
      </w:numPr>
      <w:spacing w:before="200"/>
      <w:outlineLvl w:val="1"/>
    </w:pPr>
    <w:rPr>
      <w:rFonts w:ascii="Cambria" w:hAnsi="Cambria"/>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omylnaczcionkaakapitu1">
    <w:name w:val="Domyślna czcionka akapitu1"/>
  </w:style>
  <w:style w:type="character" w:customStyle="1" w:styleId="ListLabel7">
    <w:name w:val="ListLabel 7"/>
    <w:rPr>
      <w:b w:val="0"/>
      <w:i/>
    </w:rPr>
  </w:style>
  <w:style w:type="paragraph" w:customStyle="1" w:styleId="Heading">
    <w:name w:val="Heading"/>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8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pPr>
      <w:suppressLineNumbers/>
    </w:pPr>
  </w:style>
  <w:style w:type="paragraph" w:customStyle="1" w:styleId="Legenda1">
    <w:name w:val="Legenda1"/>
    <w:basedOn w:val="Normalny"/>
    <w:pPr>
      <w:suppressLineNumbers/>
      <w:spacing w:before="120" w:after="120"/>
    </w:pPr>
    <w:rPr>
      <w:i/>
      <w:iCs/>
    </w:rPr>
  </w:style>
  <w:style w:type="paragraph" w:customStyle="1" w:styleId="Nagwekwykazurde1">
    <w:name w:val="Nagłówek wykazu źródeł1"/>
    <w:basedOn w:val="Nagwek1"/>
    <w:pPr>
      <w:numPr>
        <w:numId w:val="0"/>
      </w:numPr>
    </w:pPr>
  </w:style>
  <w:style w:type="paragraph" w:customStyle="1" w:styleId="Akapitzlist1">
    <w:name w:val="Akapit z listą1"/>
    <w:basedOn w:val="Normalny"/>
    <w:pPr>
      <w:spacing w:after="200"/>
      <w:ind w:left="720"/>
      <w:contextualSpacing/>
    </w:pPr>
  </w:style>
  <w:style w:type="paragraph" w:customStyle="1" w:styleId="TableContents">
    <w:name w:val="Table Contents"/>
    <w:basedOn w:val="Normalny"/>
    <w:pPr>
      <w:suppressLineNumbers/>
    </w:pPr>
  </w:style>
  <w:style w:type="paragraph" w:customStyle="1" w:styleId="TableHeading">
    <w:name w:val="Table Heading"/>
    <w:basedOn w:val="TableContents"/>
    <w:pPr>
      <w:jc w:val="center"/>
    </w:pPr>
    <w:rPr>
      <w:b/>
      <w:bCs/>
    </w:rPr>
  </w:style>
  <w:style w:type="paragraph" w:styleId="Akapitzlist">
    <w:name w:val="List Paragraph"/>
    <w:basedOn w:val="Normalny"/>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13922</Words>
  <Characters>83538</Characters>
  <Application>Microsoft Office Word</Application>
  <DocSecurity>0</DocSecurity>
  <Lines>696</Lines>
  <Paragraphs>194</Paragraphs>
  <ScaleCrop>false</ScaleCrop>
  <HeadingPairs>
    <vt:vector size="2" baseType="variant">
      <vt:variant>
        <vt:lpstr>Tytuł</vt:lpstr>
      </vt:variant>
      <vt:variant>
        <vt:i4>1</vt:i4>
      </vt:variant>
    </vt:vector>
  </HeadingPairs>
  <TitlesOfParts>
    <vt:vector size="1" baseType="lpstr">
      <vt:lpstr>Interim condensed financial statement of LIVECHAT Software SA</vt:lpstr>
    </vt:vector>
  </TitlesOfParts>
  <Company/>
  <LinksUpToDate>false</LinksUpToDate>
  <CharactersWithSpaces>97266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condensed financial statement of LIVECHAT Software SA</dc:title>
  <dc:subject/>
  <dc:creator>Beata</dc:creator>
  <cp:keywords/>
  <dc:description/>
  <cp:lastModifiedBy>Marcin Droba</cp:lastModifiedBy>
  <cp:revision>2</cp:revision>
  <cp:lastPrinted>1899-12-31T23:00:00Z</cp:lastPrinted>
  <dcterms:created xsi:type="dcterms:W3CDTF">2016-12-20T14:44:00Z</dcterms:created>
  <dcterms:modified xsi:type="dcterms:W3CDTF">2016-12-20T14:44:00Z</dcterms:modified>
</cp:coreProperties>
</file>